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E1233" w14:textId="77777777" w:rsidR="003D4E69" w:rsidRPr="003D4E69" w:rsidRDefault="003D4E69" w:rsidP="003D4E69">
      <w:pPr>
        <w:widowControl/>
        <w:jc w:val="both"/>
        <w:rPr>
          <w:b/>
          <w:szCs w:val="24"/>
        </w:rPr>
      </w:pPr>
      <w:r w:rsidRPr="003D4E69">
        <w:rPr>
          <w:szCs w:val="24"/>
        </w:rPr>
        <w:t>After Recording Return To:</w:t>
      </w:r>
    </w:p>
    <w:p w14:paraId="150CF99C" w14:textId="77777777" w:rsidR="003D4E69" w:rsidRPr="003D4E69" w:rsidRDefault="003D4E69" w:rsidP="003D4E69">
      <w:pPr>
        <w:widowControl/>
        <w:jc w:val="both"/>
        <w:rPr>
          <w:szCs w:val="24"/>
        </w:rPr>
      </w:pPr>
      <w:r w:rsidRPr="003D4E69">
        <w:rPr>
          <w:szCs w:val="24"/>
        </w:rPr>
        <w:t>______________________</w:t>
      </w:r>
    </w:p>
    <w:p w14:paraId="2DD0894D" w14:textId="77777777" w:rsidR="003D4E69" w:rsidRPr="003D4E69" w:rsidRDefault="003D4E69" w:rsidP="003D4E69">
      <w:pPr>
        <w:widowControl/>
        <w:jc w:val="both"/>
        <w:rPr>
          <w:szCs w:val="24"/>
        </w:rPr>
      </w:pPr>
      <w:r w:rsidRPr="003D4E69">
        <w:rPr>
          <w:szCs w:val="24"/>
        </w:rPr>
        <w:t>______________________</w:t>
      </w:r>
    </w:p>
    <w:p w14:paraId="34300838" w14:textId="77777777" w:rsidR="003D4E69" w:rsidRPr="003D4E69" w:rsidRDefault="003D4E69" w:rsidP="003D4E69">
      <w:pPr>
        <w:widowControl/>
        <w:jc w:val="both"/>
        <w:rPr>
          <w:szCs w:val="24"/>
        </w:rPr>
      </w:pPr>
      <w:r w:rsidRPr="003D4E69">
        <w:rPr>
          <w:szCs w:val="24"/>
        </w:rPr>
        <w:t>______________________</w:t>
      </w:r>
    </w:p>
    <w:p w14:paraId="31B81D7E" w14:textId="77777777" w:rsidR="003D4E69" w:rsidRPr="003D4E69" w:rsidRDefault="003D4E69" w:rsidP="003D4E69">
      <w:pPr>
        <w:widowControl/>
        <w:jc w:val="both"/>
        <w:rPr>
          <w:szCs w:val="24"/>
        </w:rPr>
      </w:pPr>
      <w:r w:rsidRPr="003D4E69">
        <w:rPr>
          <w:szCs w:val="24"/>
        </w:rPr>
        <w:t>______________________</w:t>
      </w:r>
    </w:p>
    <w:p w14:paraId="7F5039BF" w14:textId="77777777" w:rsidR="003D4E69" w:rsidRPr="003D4E69" w:rsidRDefault="003D4E69" w:rsidP="003D4E69">
      <w:pPr>
        <w:widowControl/>
        <w:jc w:val="both"/>
        <w:rPr>
          <w:szCs w:val="24"/>
        </w:rPr>
      </w:pPr>
    </w:p>
    <w:p w14:paraId="43C43F76" w14:textId="77777777" w:rsidR="003D4E69" w:rsidRPr="003D4E69" w:rsidRDefault="003D4E69" w:rsidP="003D4E69">
      <w:pPr>
        <w:widowControl/>
        <w:jc w:val="both"/>
        <w:rPr>
          <w:szCs w:val="24"/>
        </w:rPr>
      </w:pPr>
    </w:p>
    <w:p w14:paraId="5AC35B12" w14:textId="77777777" w:rsidR="003D4E69" w:rsidRPr="003D4E69" w:rsidRDefault="003D4E69" w:rsidP="003D4E69">
      <w:pPr>
        <w:widowControl/>
        <w:jc w:val="both"/>
        <w:rPr>
          <w:szCs w:val="24"/>
        </w:rPr>
      </w:pPr>
    </w:p>
    <w:p w14:paraId="1389AD24" w14:textId="77777777" w:rsidR="003D4E69" w:rsidRPr="003D4E69" w:rsidRDefault="003D4E69" w:rsidP="003D4E69">
      <w:pPr>
        <w:widowControl/>
        <w:jc w:val="both"/>
        <w:rPr>
          <w:szCs w:val="24"/>
        </w:rPr>
      </w:pPr>
    </w:p>
    <w:p w14:paraId="23C3EB43" w14:textId="2087C411" w:rsidR="003D4E69" w:rsidRPr="003D4E69" w:rsidRDefault="003D4E69" w:rsidP="003D4E69">
      <w:pPr>
        <w:widowControl/>
        <w:jc w:val="both"/>
        <w:rPr>
          <w:b/>
          <w:bCs/>
          <w:szCs w:val="24"/>
          <w:u w:val="single"/>
        </w:rPr>
      </w:pPr>
      <w:r w:rsidRPr="003D4E69">
        <w:rPr>
          <w:b/>
          <w:bCs/>
          <w:szCs w:val="24"/>
        </w:rPr>
        <w:t xml:space="preserve">_____________________ [Space Above This Line </w:t>
      </w:r>
      <w:proofErr w:type="gramStart"/>
      <w:r w:rsidRPr="003D4E69">
        <w:rPr>
          <w:b/>
          <w:bCs/>
          <w:szCs w:val="24"/>
        </w:rPr>
        <w:t>For</w:t>
      </w:r>
      <w:proofErr w:type="gramEnd"/>
      <w:r w:rsidRPr="003D4E69">
        <w:rPr>
          <w:b/>
          <w:bCs/>
          <w:szCs w:val="24"/>
        </w:rPr>
        <w:t xml:space="preserve"> Recording Data] __________________</w:t>
      </w:r>
    </w:p>
    <w:p w14:paraId="2E25311F" w14:textId="77777777" w:rsidR="003D4E69" w:rsidRPr="009A133B" w:rsidRDefault="003D4E69" w:rsidP="003D4E69">
      <w:pPr>
        <w:jc w:val="both"/>
        <w:rPr>
          <w:b/>
          <w:sz w:val="30"/>
        </w:rPr>
      </w:pPr>
    </w:p>
    <w:p w14:paraId="63DA4C8C" w14:textId="77777777" w:rsidR="003D4E69" w:rsidRPr="003D4E69" w:rsidRDefault="003D4E69" w:rsidP="003D4E69">
      <w:pPr>
        <w:widowControl/>
        <w:jc w:val="center"/>
        <w:rPr>
          <w:rFonts w:eastAsia="Times New Roman"/>
          <w:snapToGrid w:val="0"/>
          <w:sz w:val="28"/>
          <w:szCs w:val="28"/>
        </w:rPr>
      </w:pPr>
      <w:r w:rsidRPr="003D4E69">
        <w:rPr>
          <w:b/>
          <w:sz w:val="28"/>
          <w:szCs w:val="28"/>
        </w:rPr>
        <w:t>MORTGAGE</w:t>
      </w:r>
    </w:p>
    <w:p w14:paraId="48B79257" w14:textId="77777777" w:rsidR="003D4E69" w:rsidRPr="009A133B" w:rsidRDefault="003D4E69" w:rsidP="003D4E69">
      <w:pPr>
        <w:widowControl/>
        <w:jc w:val="center"/>
        <w:rPr>
          <w:sz w:val="22"/>
        </w:rPr>
      </w:pPr>
    </w:p>
    <w:p w14:paraId="4575FAA2" w14:textId="77777777" w:rsidR="003D4E69" w:rsidRDefault="003D4E69" w:rsidP="003D4E69">
      <w:pPr>
        <w:widowControl/>
        <w:jc w:val="both"/>
        <w:rPr>
          <w:szCs w:val="16"/>
        </w:rPr>
      </w:pPr>
      <w:r>
        <w:rPr>
          <w:szCs w:val="16"/>
        </w:rPr>
        <w:t>DEFINITIONS</w:t>
      </w:r>
    </w:p>
    <w:p w14:paraId="5A1CE953" w14:textId="77777777" w:rsidR="003D4E69" w:rsidRDefault="003D4E69" w:rsidP="003D4E69">
      <w:pPr>
        <w:widowControl/>
        <w:jc w:val="both"/>
        <w:rPr>
          <w:szCs w:val="16"/>
        </w:rPr>
      </w:pPr>
    </w:p>
    <w:p w14:paraId="222FF224" w14:textId="77777777" w:rsidR="003D4E69" w:rsidRDefault="003D4E69" w:rsidP="003D4E69">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w:t>
      </w:r>
      <w:r w:rsidRPr="0086334D">
        <w:rPr>
          <w:szCs w:val="16"/>
        </w:rPr>
        <w:t xml:space="preserve"> 25.</w:t>
      </w:r>
      <w:r>
        <w:rPr>
          <w:szCs w:val="16"/>
        </w:rPr>
        <w:t xml:space="preserve">  Certain rules regarding the usage of words used in this document are also provided in Section </w:t>
      </w:r>
      <w:r w:rsidRPr="0086334D">
        <w:rPr>
          <w:szCs w:val="16"/>
        </w:rPr>
        <w:t>17.</w:t>
      </w:r>
    </w:p>
    <w:p w14:paraId="24691284" w14:textId="77777777" w:rsidR="003D4E69" w:rsidRDefault="003D4E69" w:rsidP="003D4E69">
      <w:pPr>
        <w:widowControl/>
        <w:jc w:val="both"/>
        <w:rPr>
          <w:szCs w:val="16"/>
        </w:rPr>
      </w:pPr>
    </w:p>
    <w:p w14:paraId="6DF817B5" w14:textId="325AD8B8" w:rsidR="003D4E69" w:rsidRDefault="003D4E69" w:rsidP="003D4E69">
      <w:pPr>
        <w:widowControl/>
        <w:jc w:val="both"/>
        <w:rPr>
          <w:b/>
          <w:szCs w:val="16"/>
        </w:rPr>
      </w:pPr>
      <w:r w:rsidRPr="0086334D">
        <w:rPr>
          <w:b/>
          <w:szCs w:val="16"/>
        </w:rPr>
        <w:t>Parties</w:t>
      </w:r>
    </w:p>
    <w:p w14:paraId="6238DBB1" w14:textId="77777777" w:rsidR="003553BA" w:rsidRPr="00261A8D" w:rsidRDefault="003553BA" w:rsidP="003553BA">
      <w:pPr>
        <w:widowControl/>
        <w:jc w:val="both"/>
        <w:rPr>
          <w:b/>
          <w:szCs w:val="16"/>
          <w:u w:val="single"/>
        </w:rPr>
      </w:pPr>
    </w:p>
    <w:p w14:paraId="61B27F13" w14:textId="7394260C" w:rsidR="003D4E69" w:rsidRPr="009A133B" w:rsidRDefault="003D4E69" w:rsidP="003553BA">
      <w:pPr>
        <w:widowControl/>
        <w:jc w:val="both"/>
        <w:rPr>
          <w:szCs w:val="16"/>
        </w:rPr>
      </w:pPr>
      <w:r>
        <w:rPr>
          <w:b/>
          <w:szCs w:val="16"/>
        </w:rPr>
        <w:t>(</w:t>
      </w:r>
      <w:r w:rsidRPr="0086334D">
        <w:rPr>
          <w:b/>
          <w:szCs w:val="16"/>
        </w:rPr>
        <w:t>A)</w:t>
      </w:r>
      <w:r w:rsidRPr="0086334D">
        <w:rPr>
          <w:szCs w:val="16"/>
        </w:rPr>
        <w:tab/>
      </w:r>
      <w:r w:rsidRPr="0086334D">
        <w:rPr>
          <w:b/>
          <w:szCs w:val="16"/>
        </w:rPr>
        <w:t>“Borrower”</w:t>
      </w:r>
      <w:r w:rsidRPr="009A133B">
        <w:rPr>
          <w:b/>
        </w:rPr>
        <w:t xml:space="preserve"> </w:t>
      </w:r>
      <w:r w:rsidRPr="0086334D">
        <w:rPr>
          <w:szCs w:val="16"/>
        </w:rPr>
        <w:t>is ___________________</w:t>
      </w:r>
      <w:r>
        <w:rPr>
          <w:szCs w:val="16"/>
        </w:rPr>
        <w:t xml:space="preserve">, currently residing at </w:t>
      </w:r>
      <w:r w:rsidR="003553BA" w:rsidRPr="0086334D">
        <w:rPr>
          <w:szCs w:val="16"/>
        </w:rPr>
        <w:t>___________________</w:t>
      </w:r>
      <w:r>
        <w:rPr>
          <w:szCs w:val="16"/>
        </w:rPr>
        <w:t>.  Borrower is the mortgagor under this Security Instrument.</w:t>
      </w:r>
    </w:p>
    <w:p w14:paraId="17C1F3B7" w14:textId="3D6D2B0C" w:rsidR="003D4E69" w:rsidRDefault="003D4E69" w:rsidP="003D4E69">
      <w:pPr>
        <w:widowControl/>
        <w:jc w:val="both"/>
        <w:rPr>
          <w:szCs w:val="16"/>
        </w:rPr>
      </w:pPr>
      <w:r>
        <w:rPr>
          <w:b/>
          <w:szCs w:val="16"/>
        </w:rPr>
        <w:t>(</w:t>
      </w:r>
      <w:r w:rsidRPr="0086334D">
        <w:rPr>
          <w:b/>
          <w:szCs w:val="16"/>
        </w:rPr>
        <w:t>B</w:t>
      </w:r>
      <w:r>
        <w:rPr>
          <w:b/>
          <w:szCs w:val="16"/>
        </w:rPr>
        <w:t>)</w:t>
      </w:r>
      <w:r>
        <w:rPr>
          <w:szCs w:val="16"/>
        </w:rPr>
        <w:tab/>
      </w:r>
      <w:r>
        <w:rPr>
          <w:b/>
          <w:szCs w:val="16"/>
        </w:rPr>
        <w:t>“Lender”</w:t>
      </w:r>
      <w:r>
        <w:rPr>
          <w:szCs w:val="16"/>
        </w:rPr>
        <w:t xml:space="preserve"> is </w:t>
      </w:r>
      <w:r w:rsidR="003553BA" w:rsidRPr="0086334D">
        <w:rPr>
          <w:szCs w:val="16"/>
        </w:rPr>
        <w:t>___________________</w:t>
      </w:r>
      <w:r>
        <w:rPr>
          <w:szCs w:val="16"/>
        </w:rPr>
        <w:t xml:space="preserve">.  Lender is </w:t>
      </w:r>
      <w:proofErr w:type="spellStart"/>
      <w:r>
        <w:rPr>
          <w:szCs w:val="16"/>
        </w:rPr>
        <w:t>a</w:t>
      </w:r>
      <w:proofErr w:type="spellEnd"/>
      <w:r>
        <w:rPr>
          <w:szCs w:val="16"/>
        </w:rPr>
        <w:t xml:space="preserve"> </w:t>
      </w:r>
      <w:r w:rsidR="003553BA" w:rsidRPr="0086334D">
        <w:rPr>
          <w:szCs w:val="16"/>
        </w:rPr>
        <w:t>___________________</w:t>
      </w:r>
      <w:r>
        <w:rPr>
          <w:szCs w:val="16"/>
        </w:rPr>
        <w:t xml:space="preserve"> organized and existing under the laws of ____________________________.  Lender’s address is </w:t>
      </w:r>
      <w:r w:rsidR="003553BA" w:rsidRPr="0086334D">
        <w:rPr>
          <w:szCs w:val="16"/>
        </w:rPr>
        <w:t>___________________</w:t>
      </w:r>
      <w:r>
        <w:rPr>
          <w:szCs w:val="16"/>
        </w:rPr>
        <w:t>.  Lender is the mortgagee under this Security Instrument.</w:t>
      </w:r>
      <w:r w:rsidRPr="0086334D">
        <w:rPr>
          <w:szCs w:val="16"/>
        </w:rPr>
        <w:t xml:space="preserve">  The term “Lender” includes any successors and assigns of Lender.</w:t>
      </w:r>
    </w:p>
    <w:p w14:paraId="06AF77F8" w14:textId="77777777" w:rsidR="003D4E69" w:rsidRDefault="003D4E69" w:rsidP="003D4E69">
      <w:pPr>
        <w:widowControl/>
        <w:jc w:val="both"/>
        <w:rPr>
          <w:b/>
          <w:szCs w:val="16"/>
          <w:u w:val="single"/>
        </w:rPr>
      </w:pPr>
    </w:p>
    <w:p w14:paraId="149A1952" w14:textId="77777777" w:rsidR="003D4E69" w:rsidRDefault="003D4E69" w:rsidP="003D4E69">
      <w:pPr>
        <w:widowControl/>
        <w:jc w:val="both"/>
        <w:rPr>
          <w:b/>
          <w:szCs w:val="16"/>
        </w:rPr>
      </w:pPr>
      <w:r w:rsidRPr="0086334D">
        <w:rPr>
          <w:b/>
          <w:szCs w:val="16"/>
        </w:rPr>
        <w:t>Documents</w:t>
      </w:r>
    </w:p>
    <w:p w14:paraId="76CA296A" w14:textId="77777777" w:rsidR="003D4E69" w:rsidRDefault="003D4E69" w:rsidP="003D4E69">
      <w:pPr>
        <w:widowControl/>
        <w:jc w:val="both"/>
        <w:rPr>
          <w:b/>
          <w:szCs w:val="16"/>
        </w:rPr>
      </w:pPr>
    </w:p>
    <w:p w14:paraId="44A3C46A" w14:textId="58EB7B5A" w:rsidR="003D4E69" w:rsidRDefault="003D4E69" w:rsidP="003D4E69">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bCs/>
        </w:rPr>
        <w:t>(C)</w:t>
      </w:r>
      <w:r>
        <w:tab/>
      </w:r>
      <w:r>
        <w:rPr>
          <w:b/>
          <w:bCs/>
        </w:rPr>
        <w:t xml:space="preserve">“Note” </w:t>
      </w:r>
      <w:r>
        <w:t>means the promissory note dated _______________, ____</w:t>
      </w:r>
      <w:r w:rsidR="003553BA">
        <w:t>_</w:t>
      </w:r>
      <w:r>
        <w:t>, and signed by each</w:t>
      </w:r>
      <w:r w:rsidRPr="00A91583">
        <w:t xml:space="preserve"> Borrower who </w:t>
      </w:r>
      <w:r>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003553BA" w:rsidRPr="0086334D">
        <w:rPr>
          <w:szCs w:val="16"/>
        </w:rPr>
        <w:t>___________________</w:t>
      </w:r>
      <w:r>
        <w:t xml:space="preserve"> Dollars (U.S. $__________)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 _____.</w:t>
      </w:r>
    </w:p>
    <w:p w14:paraId="59B2E88E" w14:textId="4E2BB34B" w:rsidR="003D4E69" w:rsidRDefault="003D4E69" w:rsidP="003D4E69">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Pr="0086334D">
        <w:rPr>
          <w:b/>
          <w:szCs w:val="16"/>
        </w:rPr>
        <w:t>D)</w:t>
      </w:r>
      <w:r>
        <w:tab/>
      </w:r>
      <w:r>
        <w:rPr>
          <w:b/>
          <w:szCs w:val="16"/>
        </w:rPr>
        <w:t>“Riders”</w:t>
      </w:r>
      <w:r w:rsidRPr="009A133B">
        <w:rPr>
          <w:b/>
        </w:rPr>
        <w:t xml:space="preserve"> </w:t>
      </w:r>
      <w:r>
        <w:rPr>
          <w:szCs w:val="16"/>
        </w:rPr>
        <w:t xml:space="preserve">means all Riders to this Security Instrument that are </w:t>
      </w:r>
      <w:r w:rsidRPr="0086334D">
        <w:rPr>
          <w:szCs w:val="16"/>
        </w:rPr>
        <w:t>signed</w:t>
      </w:r>
      <w:r>
        <w:rPr>
          <w:szCs w:val="16"/>
        </w:rPr>
        <w:t xml:space="preserve"> by Borrower.  </w:t>
      </w:r>
      <w:r>
        <w:rPr>
          <w:color w:val="000000"/>
        </w:rPr>
        <w:t xml:space="preserve">All such Riders are incorporated into and deemed to be a part of this Security Instrument.  </w:t>
      </w:r>
      <w:r>
        <w:rPr>
          <w:szCs w:val="16"/>
        </w:rPr>
        <w:t xml:space="preserve">The following Riders are to be </w:t>
      </w:r>
      <w:r w:rsidRPr="0086334D">
        <w:rPr>
          <w:szCs w:val="16"/>
        </w:rPr>
        <w:t>signed</w:t>
      </w:r>
      <w:r>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3D4E69" w14:paraId="0F7A76B2" w14:textId="77777777" w:rsidTr="002C2CD2">
        <w:tc>
          <w:tcPr>
            <w:tcW w:w="3192" w:type="dxa"/>
            <w:tcBorders>
              <w:top w:val="nil"/>
              <w:left w:val="nil"/>
              <w:bottom w:val="nil"/>
              <w:right w:val="nil"/>
            </w:tcBorders>
            <w:shd w:val="clear" w:color="auto" w:fill="auto"/>
          </w:tcPr>
          <w:p w14:paraId="3F906574" w14:textId="77777777" w:rsidR="003D4E69" w:rsidRDefault="003D4E69" w:rsidP="002C2CD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2190F320" w14:textId="77777777" w:rsidR="003D4E69" w:rsidRDefault="003D4E69" w:rsidP="002C2CD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50CBE040" w14:textId="77777777" w:rsidR="003D4E69" w:rsidRDefault="003D4E69" w:rsidP="002C2CD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3866D7FC" w14:textId="77777777" w:rsidR="003D4E69" w:rsidRDefault="003D4E69" w:rsidP="002C2CD2">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5C78A521" w14:textId="77777777" w:rsidR="003D4E69" w:rsidRDefault="003D4E69" w:rsidP="002C2CD2">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1B63C0E0" w14:textId="77777777" w:rsidR="003D4E69" w:rsidRDefault="003D4E69" w:rsidP="002C2CD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5CEB1BB4" w14:textId="77777777" w:rsidR="003D4E69" w:rsidRDefault="003D4E69" w:rsidP="002C2CD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4292A96C" w14:textId="77777777" w:rsidR="003D4E69" w:rsidRDefault="003D4E69" w:rsidP="002C2CD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682831B3" w14:textId="5E9BD967" w:rsidR="003D4E69" w:rsidRDefault="003D4E69" w:rsidP="003D4E69">
      <w:pPr>
        <w:widowControl/>
        <w:jc w:val="both"/>
        <w:rPr>
          <w:szCs w:val="16"/>
        </w:rPr>
      </w:pPr>
      <w:r w:rsidRPr="0086334D">
        <w:rPr>
          <w:b/>
          <w:szCs w:val="16"/>
        </w:rPr>
        <w:lastRenderedPageBreak/>
        <w:t>(E)</w:t>
      </w:r>
      <w:r w:rsidR="003553BA">
        <w:rPr>
          <w:b/>
          <w:szCs w:val="16"/>
        </w:rPr>
        <w:tab/>
      </w:r>
      <w:r w:rsidRPr="0086334D">
        <w:rPr>
          <w:b/>
          <w:szCs w:val="16"/>
        </w:rPr>
        <w:t>“Security Instrument”</w:t>
      </w:r>
      <w:r w:rsidRPr="0086334D">
        <w:rPr>
          <w:szCs w:val="16"/>
        </w:rPr>
        <w:t xml:space="preserve"> means this document, which is dated _______________,</w:t>
      </w:r>
      <w:r w:rsidR="003553BA">
        <w:rPr>
          <w:szCs w:val="16"/>
        </w:rPr>
        <w:t xml:space="preserve"> </w:t>
      </w:r>
      <w:r w:rsidRPr="0086334D">
        <w:rPr>
          <w:szCs w:val="16"/>
        </w:rPr>
        <w:t>_____, together with all Riders to this document.</w:t>
      </w:r>
    </w:p>
    <w:p w14:paraId="69079237" w14:textId="77777777"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6281414A" w14:textId="77777777"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13B290A6" w14:textId="77777777"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szCs w:val="16"/>
          <w:u w:val="single"/>
        </w:rPr>
      </w:pPr>
    </w:p>
    <w:p w14:paraId="4463DED6" w14:textId="652D4280"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F</w:t>
      </w:r>
      <w:r>
        <w:rPr>
          <w:b/>
          <w:szCs w:val="16"/>
        </w:rPr>
        <w:t>)</w:t>
      </w:r>
      <w:r>
        <w:tab/>
      </w:r>
      <w:r>
        <w:rPr>
          <w:b/>
          <w:szCs w:val="16"/>
        </w:rPr>
        <w:t>“Applicable Law”</w:t>
      </w:r>
      <w:r w:rsidRPr="009A133B">
        <w:rPr>
          <w:b/>
        </w:rPr>
        <w:t xml:space="preserve"> </w:t>
      </w:r>
      <w:r>
        <w:rPr>
          <w:szCs w:val="16"/>
        </w:rPr>
        <w:t>means all controlling applicable federal, state, and local statutes, regulations, ordinances, and administrative rules and orders (that have the effect of law) as well as all applicable final, non-appealable judicial opinions.</w:t>
      </w:r>
    </w:p>
    <w:p w14:paraId="466889DD" w14:textId="145D1C7E"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G</w:t>
      </w:r>
      <w:r>
        <w:rPr>
          <w:b/>
          <w:szCs w:val="16"/>
        </w:rPr>
        <w:t>)</w:t>
      </w:r>
      <w:r>
        <w:tab/>
      </w:r>
      <w:r w:rsidRPr="009A133B">
        <w:t xml:space="preserve"> </w:t>
      </w:r>
      <w:r>
        <w:rPr>
          <w:b/>
          <w:szCs w:val="16"/>
        </w:rPr>
        <w:t>“Community Association Dues, Fees, and Assessments”</w:t>
      </w:r>
      <w:r w:rsidRPr="009A133B">
        <w:rPr>
          <w:b/>
        </w:rPr>
        <w:t xml:space="preserve"> </w:t>
      </w:r>
      <w:r>
        <w:rPr>
          <w:szCs w:val="16"/>
        </w:rPr>
        <w:t>means all dues, fees, assessments, and other charges that are imposed on Borrower or the Property by a condominium association, homeowners association, or similar organization.</w:t>
      </w:r>
    </w:p>
    <w:p w14:paraId="337DC01F" w14:textId="531AC824"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Pr="0086334D">
        <w:rPr>
          <w:b/>
          <w:szCs w:val="16"/>
        </w:rPr>
        <w:t>H)</w:t>
      </w:r>
      <w:r w:rsidRPr="0086334D">
        <w:rPr>
          <w:b/>
          <w:szCs w:val="16"/>
        </w:rPr>
        <w:tab/>
        <w:t xml:space="preserve">“Default” </w:t>
      </w:r>
      <w:r w:rsidRPr="0086334D">
        <w:rPr>
          <w:szCs w:val="16"/>
        </w:rPr>
        <w:t>means</w:t>
      </w:r>
      <w:r>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 xml:space="preserve">(ii) </w:t>
      </w:r>
      <w:r w:rsidRPr="0086334D">
        <w:rPr>
          <w:szCs w:val="16"/>
        </w:rPr>
        <w:t>a</w:t>
      </w:r>
      <w:r>
        <w:rPr>
          <w:szCs w:val="16"/>
        </w:rPr>
        <w:t xml:space="preserve"> </w:t>
      </w:r>
      <w:r w:rsidRPr="0086334D">
        <w:rPr>
          <w:szCs w:val="16"/>
        </w:rPr>
        <w:t xml:space="preserve">breach of any </w:t>
      </w:r>
      <w:r>
        <w:rPr>
          <w:szCs w:val="16"/>
        </w:rPr>
        <w:t xml:space="preserve">representation, warranty, </w:t>
      </w:r>
      <w:r w:rsidRPr="0086334D">
        <w:rPr>
          <w:szCs w:val="16"/>
        </w:rPr>
        <w:t>covenant</w:t>
      </w:r>
      <w:r>
        <w:rPr>
          <w:szCs w:val="16"/>
        </w:rPr>
        <w:t>, obligation,</w:t>
      </w:r>
      <w:r w:rsidRPr="0086334D">
        <w:rPr>
          <w:szCs w:val="16"/>
        </w:rPr>
        <w:t xml:space="preserve"> 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7A40411F" w14:textId="66909610" w:rsidR="003D4E69" w:rsidRPr="009A133B"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Pr>
          <w:b/>
          <w:szCs w:val="16"/>
        </w:rPr>
        <w:t>)</w:t>
      </w:r>
      <w:r>
        <w:rPr>
          <w:szCs w:val="16"/>
        </w:rPr>
        <w:tab/>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rPr>
          <w:szCs w:val="16"/>
        </w:rPr>
        <w:t>, wire transfers, and automated clearinghouse transfers.</w:t>
      </w:r>
    </w:p>
    <w:p w14:paraId="0E0F36A1" w14:textId="4666EC95"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J)</w:t>
      </w:r>
      <w:r w:rsidRPr="0086334D">
        <w:rPr>
          <w:b/>
          <w:szCs w:val="16"/>
        </w:rPr>
        <w:tab/>
        <w:t>“Electronic Signature”</w:t>
      </w:r>
      <w:r w:rsidRPr="0086334D">
        <w:rPr>
          <w:szCs w:val="16"/>
        </w:rPr>
        <w:t xml:space="preserve"> means an “Electronic Signature” as defined in the UETA or E-</w:t>
      </w:r>
      <w:r w:rsidR="003553BA">
        <w:rPr>
          <w:szCs w:val="16"/>
        </w:rPr>
        <w:t> </w:t>
      </w:r>
      <w:r w:rsidRPr="0086334D">
        <w:rPr>
          <w:szCs w:val="16"/>
        </w:rPr>
        <w:t>SIGN, as applicable.</w:t>
      </w:r>
    </w:p>
    <w:p w14:paraId="78AF7568" w14:textId="05AA2CAB"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Pr="0086334D">
        <w:rPr>
          <w:b/>
          <w:szCs w:val="16"/>
        </w:rPr>
        <w:tab/>
        <w:t>“E-SIGN”</w:t>
      </w:r>
      <w:r w:rsidRPr="0086334D">
        <w:rPr>
          <w:szCs w:val="16"/>
        </w:rPr>
        <w:t xml:space="preserve"> means the Electronic Signatures in Global and National Commerce Act (15</w:t>
      </w:r>
      <w:r w:rsidR="003553BA">
        <w:rPr>
          <w:szCs w:val="16"/>
        </w:rPr>
        <w:t> </w:t>
      </w:r>
      <w:r w:rsidRPr="0086334D">
        <w:rPr>
          <w:szCs w:val="16"/>
        </w:rPr>
        <w:t xml:space="preserve">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7E381C73" w14:textId="0FE38827"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szCs w:val="16"/>
        </w:rPr>
        <w:t>)</w:t>
      </w:r>
      <w:r w:rsidRPr="0086334D">
        <w:rPr>
          <w:szCs w:val="16"/>
        </w:rPr>
        <w:tab/>
      </w:r>
      <w:r w:rsidRPr="0086334D">
        <w:rPr>
          <w:b/>
          <w:szCs w:val="16"/>
        </w:rPr>
        <w:t xml:space="preserve">“Escrow Items”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 5</w:t>
      </w:r>
      <w:r>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Pr>
          <w:szCs w:val="16"/>
        </w:rPr>
        <w:t>;</w:t>
      </w:r>
      <w:r w:rsidRPr="0086334D">
        <w:rPr>
          <w:szCs w:val="16"/>
        </w:rPr>
        <w:t xml:space="preserve"> 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49A869C7" w14:textId="2112D5C7" w:rsidR="003D4E69" w:rsidRDefault="003D4E69" w:rsidP="003D4E69">
      <w:pPr>
        <w:widowControl/>
        <w:jc w:val="both"/>
        <w:rPr>
          <w:szCs w:val="16"/>
        </w:rPr>
      </w:pPr>
      <w:r w:rsidRPr="0086334D">
        <w:rPr>
          <w:b/>
          <w:szCs w:val="16"/>
        </w:rPr>
        <w:t>(M)</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5CEED6D3" w14:textId="1395C30B"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Pr="0086334D">
        <w:rPr>
          <w:b/>
          <w:szCs w:val="16"/>
        </w:rPr>
        <w:tab/>
        <w:t>“Loan Servicer”</w:t>
      </w:r>
      <w:r w:rsidRPr="0086334D">
        <w:rPr>
          <w:szCs w:val="16"/>
        </w:rPr>
        <w:t xml:space="preserve"> means the entity that has the contractual right to receive Borrower’s Periodic Payments </w:t>
      </w:r>
      <w:r>
        <w:rPr>
          <w:szCs w:val="16"/>
        </w:rPr>
        <w:t xml:space="preserve">and any other payments made by </w:t>
      </w:r>
      <w:proofErr w:type="gramStart"/>
      <w:r>
        <w:rPr>
          <w:szCs w:val="16"/>
        </w:rPr>
        <w:t xml:space="preserve">Borrower, </w:t>
      </w:r>
      <w:r w:rsidRPr="0086334D">
        <w:rPr>
          <w:szCs w:val="16"/>
        </w:rPr>
        <w:t>and</w:t>
      </w:r>
      <w:proofErr w:type="gramEnd"/>
      <w:r w:rsidRPr="0086334D">
        <w:rPr>
          <w:szCs w:val="16"/>
        </w:rPr>
        <w:t xml:space="preserve"> administers the Loan on behalf of Lender.  Loan Servicer does not include a sub-servicer, which is an entity that may service the Loan on behalf of the Loan Servicer.</w:t>
      </w:r>
    </w:p>
    <w:p w14:paraId="51B44D32" w14:textId="0006F8E6"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ab/>
      </w:r>
      <w:r>
        <w:rPr>
          <w:b/>
          <w:szCs w:val="16"/>
        </w:rPr>
        <w:t xml:space="preserve">“Miscellaneous Proceeds” </w:t>
      </w:r>
      <w:r>
        <w:rPr>
          <w:szCs w:val="16"/>
        </w:rPr>
        <w:t xml:space="preserve">means any compensation, settlement, award of damages, or proceeds paid by any third party (other than insurance proceeds paid under the coverages described </w:t>
      </w:r>
      <w:r>
        <w:rPr>
          <w:szCs w:val="16"/>
        </w:rPr>
        <w:lastRenderedPageBreak/>
        <w:t>in Section 5) for: (i) damage to, or destruction of, the Property; (ii) condemnation or other taking of all or any part of the Property; (iii) conveyance in lieu of condemnation; or (iv) misrepresentations of, or omissions as to, the value and/or condition of the Property.</w:t>
      </w:r>
    </w:p>
    <w:p w14:paraId="0D024A43" w14:textId="2E9096AB"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P</w:t>
      </w:r>
      <w:r>
        <w:rPr>
          <w:b/>
          <w:szCs w:val="16"/>
        </w:rPr>
        <w:t>)</w:t>
      </w:r>
      <w:r>
        <w:rPr>
          <w:szCs w:val="16"/>
        </w:rPr>
        <w:tab/>
      </w:r>
      <w:r>
        <w:rPr>
          <w:b/>
          <w:szCs w:val="16"/>
        </w:rPr>
        <w:t>“Mortgage Insurance”</w:t>
      </w:r>
      <w:r w:rsidRPr="009A133B">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2BE7B0AD" w14:textId="7BF0DBA2"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which</w:t>
      </w:r>
      <w:r w:rsidRPr="0086334D">
        <w:rPr>
          <w:rFonts w:eastAsia="SimSun"/>
          <w:szCs w:val="24"/>
        </w:rPr>
        <w:t xml:space="preserve"> is less than a full </w:t>
      </w:r>
      <w:r>
        <w:rPr>
          <w:rFonts w:eastAsia="SimSun"/>
          <w:szCs w:val="24"/>
        </w:rPr>
        <w:t xml:space="preserve">outstanding </w:t>
      </w:r>
      <w:r w:rsidRPr="0086334D">
        <w:rPr>
          <w:rFonts w:eastAsia="SimSun"/>
          <w:szCs w:val="24"/>
        </w:rPr>
        <w:t>Periodic Payment.</w:t>
      </w:r>
    </w:p>
    <w:p w14:paraId="7271A97F" w14:textId="07A9805B"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Pr>
          <w:rFonts w:eastAsia="SimSun"/>
          <w:b/>
          <w:szCs w:val="24"/>
        </w:rPr>
        <w:t>)</w:t>
      </w:r>
      <w:r>
        <w:rPr>
          <w:rFonts w:eastAsia="SimSun"/>
          <w:szCs w:val="24"/>
        </w:rPr>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0D806660" w14:textId="0414B70F" w:rsidR="003D4E69" w:rsidRDefault="003D4E69" w:rsidP="003D4E69">
      <w:pPr>
        <w:widowControl/>
        <w:jc w:val="both"/>
        <w:rPr>
          <w:rFonts w:eastAsia="SimSun"/>
          <w:caps/>
          <w:szCs w:val="24"/>
        </w:rPr>
      </w:pPr>
      <w:r>
        <w:rPr>
          <w:rFonts w:eastAsia="SimSun"/>
          <w:b/>
          <w:szCs w:val="24"/>
        </w:rPr>
        <w:t>(</w:t>
      </w:r>
      <w:r w:rsidRPr="0086334D">
        <w:rPr>
          <w:rFonts w:eastAsia="SimSun"/>
          <w:b/>
          <w:szCs w:val="24"/>
        </w:rPr>
        <w:t>S)</w:t>
      </w:r>
      <w:r>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11E42075" w14:textId="29BF611D" w:rsidR="003D4E69" w:rsidRPr="000164E0" w:rsidRDefault="003D4E69" w:rsidP="003D4E69">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ents</w:t>
      </w:r>
      <w:r>
        <w:rPr>
          <w:rFonts w:eastAsia="SimSun"/>
          <w:b/>
          <w:caps/>
          <w:szCs w:val="24"/>
        </w:rPr>
        <w:t>”</w:t>
      </w:r>
      <w:r>
        <w:rPr>
          <w:rFonts w:eastAsia="SimSun"/>
          <w:caps/>
          <w:szCs w:val="24"/>
        </w:rPr>
        <w:t xml:space="preserve"> </w:t>
      </w:r>
      <w:r>
        <w:rPr>
          <w:rFonts w:eastAsia="SimSun"/>
          <w:szCs w:val="24"/>
        </w:rPr>
        <w:t>means all amounts received by or due Borrower in connection with the lease, use, and/or occupancy of the Property by a party other than Borrower.</w:t>
      </w:r>
    </w:p>
    <w:p w14:paraId="77BDE917" w14:textId="3728F68F"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U</w:t>
      </w:r>
      <w:r w:rsidRPr="0086334D">
        <w:rPr>
          <w:rFonts w:eastAsia="SimSun"/>
          <w:b/>
          <w:szCs w:val="24"/>
        </w:rPr>
        <w:t>)</w:t>
      </w:r>
      <w:r w:rsidRPr="0086334D">
        <w:rPr>
          <w:rFonts w:eastAsia="SimSun"/>
          <w:szCs w:val="24"/>
        </w:rPr>
        <w:tab/>
      </w:r>
      <w:r>
        <w:rPr>
          <w:rFonts w:eastAsia="SimSun"/>
          <w:b/>
          <w:szCs w:val="24"/>
        </w:rPr>
        <w:t>“RESPA”</w:t>
      </w:r>
      <w:r w:rsidRPr="009A133B">
        <w:rPr>
          <w:b/>
        </w:rPr>
        <w:t xml:space="preserve"> </w:t>
      </w:r>
      <w:r>
        <w:rPr>
          <w:rFonts w:eastAsia="SimSun"/>
          <w:szCs w:val="24"/>
        </w:rPr>
        <w:t xml:space="preserve">means the Real Estate Settlement Procedures Act (12 U.S.C. § 2601 </w:t>
      </w:r>
      <w:r w:rsidRPr="009A133B">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4BA40739" w14:textId="2018F449"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(V)</w:t>
      </w:r>
      <w:r>
        <w:rPr>
          <w:rFonts w:eastAsia="SimSun"/>
          <w:szCs w:val="24"/>
        </w:rPr>
        <w:tab/>
      </w:r>
      <w:r>
        <w:rPr>
          <w:rFonts w:eastAsia="SimSun"/>
          <w:b/>
          <w:szCs w:val="24"/>
        </w:rPr>
        <w:t>“Successor in Interest of Borrower”</w:t>
      </w:r>
      <w:r w:rsidRPr="009A133B">
        <w:rPr>
          <w:b/>
        </w:rPr>
        <w:t xml:space="preserve"> </w:t>
      </w:r>
      <w:r>
        <w:rPr>
          <w:rFonts w:eastAsia="SimSun"/>
          <w:szCs w:val="24"/>
        </w:rPr>
        <w:t xml:space="preserve">means any party that has taken title to the Property, </w:t>
      </w:r>
      <w:proofErr w:type="gramStart"/>
      <w:r>
        <w:rPr>
          <w:rFonts w:eastAsia="SimSun"/>
          <w:szCs w:val="24"/>
        </w:rPr>
        <w:t>whether or not</w:t>
      </w:r>
      <w:proofErr w:type="gramEnd"/>
      <w:r>
        <w:rPr>
          <w:rFonts w:eastAsia="SimSun"/>
          <w:szCs w:val="24"/>
        </w:rPr>
        <w:t xml:space="preserve"> that party has assumed Borrower’s obligations under the Note and/or this Security Instrument.</w:t>
      </w:r>
    </w:p>
    <w:p w14:paraId="55CD52DB" w14:textId="098C77EF" w:rsidR="003553BA" w:rsidRDefault="003D4E69" w:rsidP="003553B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W</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w:t>
      </w:r>
      <w:r>
        <w:rPr>
          <w:rFonts w:eastAsia="SimSun"/>
          <w:szCs w:val="24"/>
        </w:rPr>
        <w:t xml:space="preserve"> it</w:t>
      </w:r>
      <w:r w:rsidRPr="0086334D">
        <w:rPr>
          <w:rFonts w:eastAsia="SimSun"/>
          <w:szCs w:val="24"/>
        </w:rPr>
        <w:t xml:space="preserve"> may be amended from time to time, or any applicable additional or successor legislation that governs the same subject matter.</w:t>
      </w:r>
      <w:r w:rsidR="003553BA">
        <w:rPr>
          <w:rFonts w:eastAsia="SimSun"/>
          <w:szCs w:val="24"/>
        </w:rPr>
        <w:br w:type="page"/>
      </w:r>
    </w:p>
    <w:p w14:paraId="40F08715" w14:textId="77777777"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667AFD34" w14:textId="77777777"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750A629" w14:textId="77777777" w:rsidR="003D4E69" w:rsidRDefault="003D4E69" w:rsidP="003D4E69">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Pr>
          <w:rFonts w:eastAsia="SimSun"/>
          <w:szCs w:val="24"/>
        </w:rPr>
        <w:t>This Security Instrument secures to Lender (i) the repayment of the Loan, and all renewals, extensions, and modifications of the Note, and (ii) the performance of Borrower’s covenants and agreements under this Security Instrument and the Note.  For this purpose, Borrower irrevocably mortgages</w:t>
      </w:r>
      <w:r>
        <w:t>, grants, and conveys to Lender, with power of sale, the following described property located in the</w:t>
      </w:r>
    </w:p>
    <w:p w14:paraId="0C032673" w14:textId="546FEA5E"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________________________________________ of ________________________________:</w:t>
      </w:r>
    </w:p>
    <w:p w14:paraId="6FE6BC0D" w14:textId="222E0A8F" w:rsidR="003D4E69" w:rsidRPr="000367B4" w:rsidRDefault="003D4E69" w:rsidP="003553BA">
      <w:pPr>
        <w:widowControl/>
        <w:tabs>
          <w:tab w:val="left" w:pos="-1080"/>
          <w:tab w:val="left" w:pos="-720"/>
          <w:tab w:val="left" w:pos="0"/>
          <w:tab w:val="left" w:pos="720"/>
          <w:tab w:val="left" w:pos="1080"/>
          <w:tab w:val="left" w:pos="2160"/>
          <w:tab w:val="left" w:pos="2880"/>
          <w:tab w:val="left" w:pos="3420"/>
          <w:tab w:val="left" w:pos="3870"/>
          <w:tab w:val="left" w:pos="4410"/>
          <w:tab w:val="left" w:pos="5580"/>
          <w:tab w:val="left" w:pos="8640"/>
        </w:tabs>
        <w:jc w:val="both"/>
        <w:rPr>
          <w:rFonts w:eastAsia="SimSun"/>
          <w:szCs w:val="24"/>
        </w:rPr>
      </w:pPr>
      <w:r>
        <w:rPr>
          <w:rFonts w:eastAsia="SimSun"/>
          <w:szCs w:val="24"/>
        </w:rPr>
        <w:tab/>
        <w:t>[Type of Recording Jurisdiction]</w:t>
      </w:r>
      <w:r>
        <w:rPr>
          <w:rFonts w:eastAsia="SimSun"/>
          <w:szCs w:val="24"/>
        </w:rPr>
        <w:tab/>
      </w:r>
      <w:r w:rsidR="003553BA">
        <w:rPr>
          <w:rFonts w:eastAsia="SimSun"/>
          <w:szCs w:val="24"/>
        </w:rPr>
        <w:tab/>
      </w:r>
      <w:r>
        <w:rPr>
          <w:rFonts w:eastAsia="SimSun"/>
          <w:szCs w:val="24"/>
        </w:rPr>
        <w:t>[Name of Recording Jurisdiction]</w:t>
      </w:r>
    </w:p>
    <w:p w14:paraId="01C93A5C" w14:textId="77777777" w:rsidR="003D4E69" w:rsidRDefault="003D4E69" w:rsidP="003D4E69">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1FD083CF" w14:textId="77777777" w:rsidR="003D4E69" w:rsidRDefault="003D4E69" w:rsidP="003D4E69">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1D5D725F" w14:textId="77777777" w:rsidR="003D4E69" w:rsidRDefault="003D4E69" w:rsidP="003D4E69">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24F96CA6" w14:textId="77777777" w:rsidR="003D4E69" w:rsidRDefault="003D4E69" w:rsidP="003D4E69">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0FC9D062" w14:textId="77777777" w:rsidR="003D4E69" w:rsidRDefault="003D4E69" w:rsidP="003D4E69">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4C4BFC4B" w14:textId="77777777" w:rsidR="003D4E69" w:rsidRDefault="003D4E69" w:rsidP="003D4E69">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1A1AA808" w14:textId="77777777" w:rsidR="003D4E69" w:rsidRDefault="003D4E69" w:rsidP="003D4E69">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0BAD0C22" w14:textId="77777777" w:rsidR="003D4E69" w:rsidRDefault="003D4E69" w:rsidP="003D4E69">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08B723EF" w14:textId="77777777" w:rsidR="003D4E69" w:rsidRDefault="003D4E69" w:rsidP="003D4E69">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ind w:firstLine="1350"/>
        <w:jc w:val="both"/>
      </w:pPr>
    </w:p>
    <w:p w14:paraId="5AE8D403" w14:textId="77777777" w:rsidR="003D4E69" w:rsidRDefault="003D4E69" w:rsidP="003D4E6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11A5846" w14:textId="77777777" w:rsidR="003D4E69" w:rsidRDefault="003D4E69" w:rsidP="003D4E69">
      <w:pPr>
        <w:keepNext/>
        <w:keepLines/>
        <w:widowControl/>
        <w:tabs>
          <w:tab w:val="left" w:pos="-1080"/>
          <w:tab w:val="left" w:pos="-720"/>
          <w:tab w:val="left" w:pos="0"/>
          <w:tab w:val="left" w:pos="720"/>
          <w:tab w:val="left" w:pos="1350"/>
          <w:tab w:val="left" w:pos="2160"/>
          <w:tab w:val="left" w:pos="2880"/>
          <w:tab w:val="left" w:pos="3420"/>
          <w:tab w:val="left" w:pos="3870"/>
          <w:tab w:val="left" w:pos="4410"/>
          <w:tab w:val="left" w:pos="5580"/>
          <w:tab w:val="left" w:pos="6840"/>
          <w:tab w:val="left" w:pos="7290"/>
          <w:tab w:val="left" w:pos="8640"/>
        </w:tabs>
        <w:jc w:val="both"/>
      </w:pPr>
      <w:r>
        <w:t>which currently has the address of __________________________________________________</w:t>
      </w:r>
    </w:p>
    <w:p w14:paraId="5AB93F75" w14:textId="77777777" w:rsidR="003D4E69" w:rsidRDefault="003D4E69" w:rsidP="003D4E69">
      <w:pPr>
        <w:keepNext/>
        <w:keepLines/>
        <w:widowControl/>
        <w:tabs>
          <w:tab w:val="left" w:pos="-1080"/>
          <w:tab w:val="left" w:pos="-720"/>
          <w:tab w:val="left" w:pos="0"/>
          <w:tab w:val="left" w:pos="720"/>
          <w:tab w:val="left" w:pos="1350"/>
          <w:tab w:val="left" w:pos="2160"/>
          <w:tab w:val="left" w:pos="2880"/>
          <w:tab w:val="left" w:pos="3420"/>
          <w:tab w:val="left" w:pos="3870"/>
          <w:tab w:val="left" w:pos="4410"/>
          <w:tab w:val="left" w:pos="5760"/>
          <w:tab w:val="left" w:pos="6840"/>
          <w:tab w:val="left" w:pos="7290"/>
          <w:tab w:val="left" w:pos="8640"/>
        </w:tabs>
        <w:ind w:firstLine="5760"/>
      </w:pPr>
      <w:r>
        <w:t>[Street]</w:t>
      </w:r>
    </w:p>
    <w:p w14:paraId="0FC45707" w14:textId="77777777" w:rsidR="003D4E69" w:rsidRDefault="003D4E69" w:rsidP="003D4E69">
      <w:pPr>
        <w:keepLines/>
        <w:widowControl/>
        <w:tabs>
          <w:tab w:val="left" w:pos="-1080"/>
          <w:tab w:val="left" w:pos="-720"/>
          <w:tab w:val="left" w:pos="0"/>
          <w:tab w:val="left" w:pos="720"/>
          <w:tab w:val="left" w:pos="1350"/>
          <w:tab w:val="left" w:pos="2160"/>
          <w:tab w:val="left" w:pos="2880"/>
          <w:tab w:val="left" w:pos="3420"/>
          <w:tab w:val="left" w:pos="3870"/>
          <w:tab w:val="left" w:pos="4410"/>
          <w:tab w:val="left" w:pos="5760"/>
          <w:tab w:val="left" w:pos="6840"/>
          <w:tab w:val="left" w:pos="7290"/>
          <w:tab w:val="left" w:pos="8640"/>
        </w:tabs>
      </w:pPr>
      <w:r>
        <w:t>____________________________, Guam _____________________ (“Property Address”);</w:t>
      </w:r>
    </w:p>
    <w:p w14:paraId="7A4B741E" w14:textId="77777777"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5040"/>
          <w:tab w:val="left" w:pos="6840"/>
          <w:tab w:val="left" w:pos="7290"/>
          <w:tab w:val="left" w:pos="8640"/>
        </w:tabs>
        <w:ind w:firstLine="1080"/>
      </w:pPr>
      <w:r>
        <w:t>[City]</w:t>
      </w:r>
      <w:r>
        <w:tab/>
      </w:r>
      <w:r>
        <w:tab/>
      </w:r>
      <w:r>
        <w:tab/>
      </w:r>
      <w:r>
        <w:tab/>
      </w:r>
      <w:r>
        <w:tab/>
      </w:r>
      <w:r>
        <w:tab/>
        <w:t>[Zip Code]</w:t>
      </w:r>
    </w:p>
    <w:p w14:paraId="3BB2952A" w14:textId="77777777" w:rsidR="003D4E69" w:rsidRDefault="003D4E69" w:rsidP="003D4E69">
      <w:pPr>
        <w:widowControl/>
        <w:tabs>
          <w:tab w:val="left" w:pos="-1080"/>
          <w:tab w:val="left" w:pos="-720"/>
          <w:tab w:val="left" w:pos="0"/>
          <w:tab w:val="left" w:pos="720"/>
          <w:tab w:val="left" w:pos="1080"/>
          <w:tab w:val="left" w:pos="2160"/>
          <w:tab w:val="left" w:pos="2880"/>
          <w:tab w:val="left" w:pos="3420"/>
          <w:tab w:val="left" w:pos="3870"/>
          <w:tab w:val="left" w:pos="4410"/>
          <w:tab w:val="left" w:pos="5040"/>
          <w:tab w:val="left" w:pos="6840"/>
          <w:tab w:val="left" w:pos="7290"/>
          <w:tab w:val="left" w:pos="8640"/>
        </w:tabs>
        <w:rPr>
          <w:rFonts w:eastAsia="SimSun"/>
          <w:szCs w:val="24"/>
        </w:rPr>
      </w:pPr>
    </w:p>
    <w:p w14:paraId="4D11463F" w14:textId="77777777" w:rsidR="003D4E69" w:rsidRDefault="003D4E69" w:rsidP="003D4E69">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 </w:t>
      </w:r>
      <w:r w:rsidRPr="0086334D">
        <w:rPr>
          <w:rFonts w:eastAsia="SimSun"/>
          <w:szCs w:val="24"/>
        </w:rPr>
        <w:t>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w:t>
      </w:r>
      <w:proofErr w:type="gramStart"/>
      <w:r>
        <w:rPr>
          <w:rFonts w:eastAsia="SimSun"/>
          <w:szCs w:val="24"/>
        </w:rPr>
        <w:t>All of</w:t>
      </w:r>
      <w:proofErr w:type="gramEnd"/>
      <w:r>
        <w:rPr>
          <w:rFonts w:eastAsia="SimSun"/>
          <w:szCs w:val="24"/>
        </w:rPr>
        <w:t xml:space="preserve"> the foregoing is referred to in this Security Instrument as the “Property.”</w:t>
      </w:r>
    </w:p>
    <w:p w14:paraId="2AC0BE7F" w14:textId="77777777" w:rsidR="003D4E69" w:rsidRDefault="003D4E69" w:rsidP="003D4E69">
      <w:pPr>
        <w:widowControl/>
        <w:tabs>
          <w:tab w:val="left" w:pos="0"/>
        </w:tabs>
        <w:jc w:val="both"/>
        <w:rPr>
          <w:rFonts w:eastAsia="SimSun"/>
          <w:szCs w:val="24"/>
        </w:rPr>
      </w:pPr>
    </w:p>
    <w:p w14:paraId="3F58DF49" w14:textId="77777777" w:rsidR="003D4E69" w:rsidRDefault="003D4E69" w:rsidP="003D4E69">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 and convey the Property or Borrower’s leasehold interest in the 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4F7AC27E" w14:textId="77777777" w:rsidR="003D4E69" w:rsidRDefault="003D4E69" w:rsidP="003D4E69">
      <w:pPr>
        <w:widowControl/>
        <w:tabs>
          <w:tab w:val="left" w:pos="0"/>
        </w:tabs>
        <w:jc w:val="both"/>
        <w:rPr>
          <w:rFonts w:eastAsia="SimSun"/>
          <w:szCs w:val="24"/>
        </w:rPr>
      </w:pPr>
    </w:p>
    <w:p w14:paraId="338446D9" w14:textId="77777777" w:rsidR="003D4E69" w:rsidRDefault="003D4E69" w:rsidP="003D4E69">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Guam territory requirements to constitute a uniform security instrument covering real property.</w:t>
      </w:r>
    </w:p>
    <w:p w14:paraId="749EBBF6" w14:textId="77777777" w:rsidR="003D4E69" w:rsidRDefault="003D4E69" w:rsidP="003D4E69">
      <w:pPr>
        <w:widowControl/>
        <w:tabs>
          <w:tab w:val="left" w:pos="0"/>
        </w:tabs>
        <w:jc w:val="both"/>
      </w:pPr>
    </w:p>
    <w:p w14:paraId="089DB100" w14:textId="77777777" w:rsidR="003D4E69" w:rsidRDefault="003D4E69" w:rsidP="003D4E69">
      <w:pPr>
        <w:widowControl/>
        <w:tabs>
          <w:tab w:val="left" w:pos="0"/>
        </w:tabs>
        <w:ind w:firstLine="720"/>
        <w:jc w:val="both"/>
      </w:pPr>
      <w:r>
        <w:t>UNIFORM COVENANTS.  Borrower and Lender covenant and agree as follows:</w:t>
      </w:r>
    </w:p>
    <w:p w14:paraId="249BFE61" w14:textId="77777777" w:rsidR="003D4E69" w:rsidRDefault="003D4E69" w:rsidP="003D4E69">
      <w:pPr>
        <w:widowControl/>
        <w:ind w:firstLine="720"/>
        <w:jc w:val="both"/>
      </w:pPr>
      <w:r>
        <w:rPr>
          <w:b/>
          <w:bCs/>
        </w:rPr>
        <w:lastRenderedPageBreak/>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 and any other amounts due under this Security Instrument.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 or cashier’s check, provided any such check is drawn upon an institution whose deposits are insured by a</w:t>
      </w:r>
      <w:r w:rsidRPr="00A91583">
        <w:t xml:space="preserve"> U.S.</w:t>
      </w:r>
      <w:r>
        <w:t xml:space="preserve"> federal agency, instrumentality, or entity; or (d) Electronic Fund Transfer.</w:t>
      </w:r>
    </w:p>
    <w:p w14:paraId="0F7A9D9E" w14:textId="77777777" w:rsidR="003D4E69" w:rsidRDefault="003D4E69" w:rsidP="003D4E69">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4721EA67" w14:textId="77777777" w:rsidR="003553BA" w:rsidRDefault="003D4E69" w:rsidP="003553BA">
      <w:pPr>
        <w:widowControl/>
        <w:ind w:firstLine="720"/>
        <w:jc w:val="both"/>
      </w:pPr>
      <w:r>
        <w:t>Any</w:t>
      </w:r>
      <w:r w:rsidRPr="00A91583">
        <w:t xml:space="preserve"> offset or claim that Borrower </w:t>
      </w:r>
      <w:r>
        <w:t>may</w:t>
      </w:r>
      <w:r w:rsidRPr="00A91583">
        <w:t xml:space="preserve"> have now or in the future against Lender will </w:t>
      </w:r>
      <w:r>
        <w:t xml:space="preserve">not </w:t>
      </w:r>
      <w:r w:rsidRPr="00A91583">
        <w:t xml:space="preserve">relieve Borrower from making </w:t>
      </w:r>
      <w:r>
        <w:t xml:space="preserve">the full amount of all </w:t>
      </w:r>
      <w:r w:rsidRPr="00A91583">
        <w:t>payments due under the Note and this Security Instrument or performing the covenants and agreements secured by this Security Instrument.</w:t>
      </w:r>
    </w:p>
    <w:p w14:paraId="68E502EA" w14:textId="77777777" w:rsidR="003553BA" w:rsidRDefault="003D4E69" w:rsidP="003553BA">
      <w:pPr>
        <w:widowControl/>
        <w:ind w:firstLine="720"/>
        <w:jc w:val="both"/>
      </w:pPr>
      <w:r w:rsidRPr="00EF3FDD">
        <w:rPr>
          <w:b/>
        </w:rPr>
        <w:t>2.  Acceptance and Application of Payments</w:t>
      </w:r>
      <w:r>
        <w:rPr>
          <w:b/>
        </w:rPr>
        <w:t xml:space="preserve"> </w:t>
      </w:r>
      <w:r w:rsidRPr="00EF3FDD">
        <w:rPr>
          <w:b/>
        </w:rPr>
        <w:t>or Proceeds.</w:t>
      </w:r>
    </w:p>
    <w:p w14:paraId="4A8A39F8" w14:textId="21482CA2" w:rsidR="003D4E69" w:rsidRPr="003553BA" w:rsidRDefault="003D4E69" w:rsidP="003553BA">
      <w:pPr>
        <w:widowControl/>
        <w:ind w:firstLine="720"/>
        <w:jc w:val="both"/>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w:t>
      </w:r>
      <w:proofErr w:type="gramStart"/>
      <w:r w:rsidRPr="00EF3FDD">
        <w:rPr>
          <w:color w:val="000000"/>
        </w:rPr>
        <w:t xml:space="preserve">and </w:t>
      </w:r>
      <w:r w:rsidRPr="00EF3FDD">
        <w:t>also</w:t>
      </w:r>
      <w:proofErr w:type="gramEnd"/>
      <w:r w:rsidRPr="00EF3FDD">
        <w:t xml:space="preserve"> is not obligated to pay interest on </w:t>
      </w:r>
      <w:r>
        <w:t xml:space="preserve">such </w:t>
      </w:r>
      <w:r w:rsidRPr="00EF3FDD">
        <w:t xml:space="preserve">unapplied funds.  Lender may hold such unapplied funds until Borrower makes payment </w:t>
      </w:r>
      <w:proofErr w:type="gramStart"/>
      <w:r w:rsidRPr="00EF3FDD">
        <w:t>sufficient</w:t>
      </w:r>
      <w:proofErr w:type="gramEnd"/>
      <w:r w:rsidRPr="00EF3FDD">
        <w:t xml:space="preserve"> to cover a full Periodic Payment, at which time the </w:t>
      </w:r>
      <w:r>
        <w:t>amount of the full Periodic P</w:t>
      </w:r>
      <w:r w:rsidRPr="00EF3FDD">
        <w:t xml:space="preserve">ayment will be applied to the Loan.  If Borrower does not make such a payment within a reasonable </w:t>
      </w:r>
      <w:proofErr w:type="gramStart"/>
      <w:r w:rsidRPr="00EF3FDD">
        <w:t>period of time</w:t>
      </w:r>
      <w:proofErr w:type="gramEnd"/>
      <w:r w:rsidRPr="00EF3FDD">
        <w:t>, Lender will either apply such funds</w:t>
      </w:r>
      <w:r>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33DEAC92" w14:textId="77777777" w:rsidR="003D4E69" w:rsidRDefault="003D4E69" w:rsidP="003D4E69">
      <w:pPr>
        <w:ind w:firstLine="720"/>
        <w:jc w:val="both"/>
      </w:pPr>
      <w:r w:rsidRPr="00EF3FDD">
        <w:rPr>
          <w:b/>
          <w:color w:val="000000"/>
        </w:rPr>
        <w:t xml:space="preserve">(b) </w:t>
      </w:r>
      <w:r w:rsidRPr="00EF3FDD">
        <w:rPr>
          <w:b/>
        </w:rPr>
        <w:t xml:space="preserve">Order of Application of Partial </w:t>
      </w:r>
      <w:r>
        <w:rPr>
          <w:b/>
        </w:rPr>
        <w:t xml:space="preserve">Payments and </w:t>
      </w:r>
      <w:r w:rsidRPr="00EF3FDD">
        <w:rPr>
          <w:b/>
        </w:rPr>
        <w:t>Periodic Payments</w:t>
      </w:r>
      <w:r>
        <w:rPr>
          <w:b/>
        </w:rPr>
        <w:t xml:space="preserve">.  </w:t>
      </w: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  If all outstanding Periodic Payments then due are paid in full, any payment amounts remaining may be applied to late charges and to any amounts then due under this Security Instrument.  If all sums then due under the Note and this Security Instrument are paid in full, any remaining payment amount may be applied, in Lender’s sole discretion, to a future Periodic Payment or to reduce the principal balance of the Note.</w:t>
      </w:r>
    </w:p>
    <w:p w14:paraId="008F2FD7" w14:textId="77777777" w:rsidR="003D4E69" w:rsidRDefault="003D4E69" w:rsidP="003D4E69">
      <w:pPr>
        <w:ind w:firstLine="720"/>
        <w:jc w:val="both"/>
      </w:pPr>
      <w:r>
        <w:t>If Lender receives a payment from Borrower in the amount of one or more Periodic Payments and the amount of any late charge due for a delinquent Periodic Payment, the payment may be applied to the delinquent payment and the late charge.</w:t>
      </w:r>
    </w:p>
    <w:p w14:paraId="102AF392" w14:textId="77777777" w:rsidR="003D4E69" w:rsidRPr="00EF3FDD" w:rsidRDefault="003D4E69" w:rsidP="003D4E69">
      <w:pPr>
        <w:ind w:firstLine="720"/>
        <w:contextualSpacing/>
        <w:jc w:val="both"/>
        <w:rPr>
          <w:color w:val="000000"/>
        </w:rPr>
      </w:pPr>
      <w:r w:rsidRPr="00EF3FDD">
        <w:t>When applying payments, Lender will apply such payments in accordance with Applicable Law</w:t>
      </w:r>
      <w:r>
        <w:t>.</w:t>
      </w:r>
    </w:p>
    <w:p w14:paraId="5ACEDED0" w14:textId="77777777" w:rsidR="003D4E69" w:rsidRPr="00EF3FDD" w:rsidRDefault="003D4E69" w:rsidP="003D4E69">
      <w:pPr>
        <w:ind w:firstLine="720"/>
        <w:contextualSpacing/>
        <w:jc w:val="both"/>
        <w:rPr>
          <w:color w:val="000000"/>
        </w:rPr>
      </w:pPr>
      <w:r w:rsidRPr="00EF3FDD">
        <w:rPr>
          <w:b/>
        </w:rPr>
        <w:lastRenderedPageBreak/>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626D990D" w14:textId="77777777" w:rsidR="003553BA" w:rsidRDefault="003D4E69" w:rsidP="003553BA">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 </w:t>
      </w:r>
    </w:p>
    <w:p w14:paraId="6906ABA2" w14:textId="77777777" w:rsidR="003553BA" w:rsidRDefault="003D4E69" w:rsidP="003553BA">
      <w:pPr>
        <w:ind w:firstLine="720"/>
        <w:contextualSpacing/>
        <w:jc w:val="both"/>
        <w:rPr>
          <w:b/>
          <w:bCs/>
        </w:rPr>
      </w:pPr>
      <w:r>
        <w:rPr>
          <w:b/>
          <w:bCs/>
        </w:rPr>
        <w:t>3.  Funds for Escrow Items.</w:t>
      </w:r>
    </w:p>
    <w:p w14:paraId="6A443E24" w14:textId="77777777" w:rsidR="003553BA" w:rsidRDefault="003D4E69" w:rsidP="003553BA">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5088669A" w14:textId="77777777" w:rsidR="003553BA" w:rsidRDefault="003D4E69" w:rsidP="003553BA">
      <w:pPr>
        <w:ind w:firstLine="720"/>
        <w:contextualSpacing/>
        <w:jc w:val="both"/>
      </w:pPr>
      <w:r w:rsidRPr="00A91583">
        <w:rPr>
          <w:b/>
          <w:bCs/>
        </w:rPr>
        <w:t>(b)</w:t>
      </w:r>
      <w:r w:rsidRPr="00A91583">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t>Lender the Funds</w:t>
      </w:r>
      <w:r w:rsidRPr="00A91583">
        <w:t xml:space="preserve"> for any</w:t>
      </w:r>
      <w:r>
        <w:t xml:space="preserve"> or all</w:t>
      </w:r>
      <w:r w:rsidRPr="00A91583">
        <w:t xml:space="preserve"> 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is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39289922" w14:textId="62A0DE98" w:rsidR="003D4E69" w:rsidRPr="003553BA" w:rsidRDefault="003D4E69" w:rsidP="003553BA">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65877162" w14:textId="1BD505AD" w:rsidR="003D4E69" w:rsidRDefault="003D4E69" w:rsidP="003D4E69">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1815BA1C" w14:textId="77777777" w:rsidR="003D4E69" w:rsidRDefault="003D4E69" w:rsidP="003D4E69">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 (i) holding and applying the Funds; (ii) annually analyzing the escrow account; or (iii)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1491812B" w14:textId="56478E9F" w:rsidR="003D4E69" w:rsidRDefault="003D4E69" w:rsidP="003D4E69">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such surplus.  </w:t>
      </w:r>
      <w:r w:rsidRPr="00A91583">
        <w:t>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t>in accordance with RESPA</w:t>
      </w:r>
      <w:r w:rsidRPr="00A91583">
        <w:t>.</w:t>
      </w:r>
    </w:p>
    <w:p w14:paraId="2D14FC8E" w14:textId="77777777" w:rsidR="003D4E69" w:rsidRDefault="003D4E69" w:rsidP="003D4E69">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0AC929D1" w14:textId="77777777" w:rsidR="003553BA" w:rsidRDefault="003D4E69" w:rsidP="003553BA">
      <w:pPr>
        <w:pStyle w:val="1"/>
        <w:widowControl/>
        <w:tabs>
          <w:tab w:val="left" w:pos="0"/>
        </w:tabs>
        <w:ind w:firstLine="720"/>
        <w:jc w:val="both"/>
      </w:pPr>
      <w:r>
        <w:rPr>
          <w:b/>
          <w:bCs/>
        </w:rPr>
        <w:lastRenderedPageBreak/>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27F5E3F2" w14:textId="77777777" w:rsidR="003553BA" w:rsidRDefault="003D4E69" w:rsidP="003553BA">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 (collectively, the “Required Actions”).  If Lender determines that any part of the Property is subject to a lien </w:t>
      </w:r>
      <w:r w:rsidRPr="00A91583">
        <w:t>that</w:t>
      </w:r>
      <w:r>
        <w:t xml:space="preserve"> has priority or may attain priority over this Security Instrument and Borrower has not taken any of the Required Actions in regard to such lien, Lender may give Borrower a notice identifying the lien.  Within 10 days after the date on which that notice is given, Borrower </w:t>
      </w:r>
      <w:r w:rsidRPr="00A91583">
        <w:t>must</w:t>
      </w:r>
      <w:r>
        <w:t xml:space="preserve"> satisfy the lien or take one or more of the Required Actions.</w:t>
      </w:r>
    </w:p>
    <w:p w14:paraId="2FE1AB51" w14:textId="77777777" w:rsidR="003553BA" w:rsidRDefault="003D4E69" w:rsidP="003553BA">
      <w:pPr>
        <w:pStyle w:val="1"/>
        <w:widowControl/>
        <w:tabs>
          <w:tab w:val="left" w:pos="0"/>
        </w:tabs>
        <w:ind w:firstLine="720"/>
        <w:jc w:val="both"/>
      </w:pPr>
      <w:r>
        <w:rPr>
          <w:b/>
          <w:bCs/>
        </w:rPr>
        <w:t>5.  Property Insurance.</w:t>
      </w:r>
    </w:p>
    <w:p w14:paraId="1F74D2F4" w14:textId="7F7604CF" w:rsidR="003D4E69" w:rsidRDefault="003D4E69" w:rsidP="003553BA">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w:t>
      </w:r>
      <w:proofErr w:type="gramStart"/>
      <w:r>
        <w:t>Loan</w:t>
      </w:r>
      <w:r w:rsidRPr="00A91583">
        <w:t>, and</w:t>
      </w:r>
      <w:proofErr w:type="gramEnd"/>
      <w:r w:rsidRPr="00A91583">
        <w:t xml:space="preserve">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5FCDAAD0" w14:textId="6DA376DA" w:rsidR="003D4E69" w:rsidRDefault="003D4E69" w:rsidP="003D4E69">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 xml:space="preserve">Lender is under no obligation to purchase any </w:t>
      </w:r>
      <w:proofErr w:type="gramStart"/>
      <w:r>
        <w:t>particular type</w:t>
      </w:r>
      <w:proofErr w:type="gramEnd"/>
      <w:r>
        <w:t xml:space="preserv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insure Lender, but might not protect Borrower, Borrower’s equity in the Property, or the contents of the Property, against any risk, hazard,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701ED509" w14:textId="33137A90" w:rsidR="003D4E69" w:rsidRDefault="003D4E69" w:rsidP="003D4E69">
      <w:pPr>
        <w:widowControl/>
        <w:tabs>
          <w:tab w:val="left" w:pos="0"/>
        </w:tabs>
        <w:ind w:firstLine="720"/>
        <w:jc w:val="both"/>
      </w:pPr>
      <w:r w:rsidRPr="00A91583">
        <w:rPr>
          <w:b/>
          <w:bCs/>
        </w:rPr>
        <w:lastRenderedPageBreak/>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69DFB48D" w14:textId="0D51B969" w:rsidR="003D4E69" w:rsidRDefault="003D4E69" w:rsidP="003D4E69">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w:t>
      </w:r>
    </w:p>
    <w:p w14:paraId="461E6FD8" w14:textId="77777777" w:rsidR="003D4E69" w:rsidRDefault="003D4E69" w:rsidP="003D4E69">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18B59D85" w14:textId="77777777" w:rsidR="003D4E69" w:rsidRDefault="003D4E69" w:rsidP="003D4E69">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725A89EC" w14:textId="77777777" w:rsidR="003553BA" w:rsidRDefault="003D4E69" w:rsidP="003553BA">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3553BA">
        <w:t> </w:t>
      </w:r>
      <w:r w:rsidRPr="00A91583">
        <w:t>26</w:t>
      </w:r>
      <w:r>
        <w:t xml:space="preserve"> or otherwise, Borrower is unconditionally assigning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t>,</w:t>
      </w:r>
      <w:r w:rsidRPr="00A91583">
        <w:t xml:space="preserve"> or settles a claim, Borrower agrees that any insurance proceeds may be made payable directly to Lender </w:t>
      </w:r>
      <w:r w:rsidRPr="00A91583">
        <w:lastRenderedPageBreak/>
        <w:t>without the need to include Borrower as an additional loss payee</w:t>
      </w:r>
      <w:r>
        <w:t xml:space="preserve">.  Lender may use the insurance proceeds either to repair or restore the Property (as provided in Section 5(d)) or to pay amounts unpaid under the Note or this Security Instrument, </w:t>
      </w:r>
      <w:proofErr w:type="gramStart"/>
      <w:r>
        <w:t>whether or not</w:t>
      </w:r>
      <w:proofErr w:type="gramEnd"/>
      <w:r>
        <w:t xml:space="preserve"> then due.</w:t>
      </w:r>
    </w:p>
    <w:p w14:paraId="71AFD901" w14:textId="77777777" w:rsidR="003553BA" w:rsidRDefault="003D4E69" w:rsidP="003553BA">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66DA4256" w14:textId="77777777" w:rsidR="003553BA" w:rsidRDefault="003D4E69" w:rsidP="003553BA">
      <w:pPr>
        <w:widowControl/>
        <w:tabs>
          <w:tab w:val="left" w:pos="0"/>
        </w:tabs>
        <w:ind w:firstLine="720"/>
        <w:jc w:val="both"/>
      </w:pPr>
      <w:r>
        <w:rPr>
          <w:b/>
          <w:bCs/>
        </w:rPr>
        <w:t>7.  Preservation, Maintenance, and Protection of the Property; Inspections.</w:t>
      </w:r>
      <w:r>
        <w:t xml:space="preserve">  Borrower </w:t>
      </w:r>
      <w:r w:rsidRPr="00A91583">
        <w:t>will</w:t>
      </w:r>
      <w:r>
        <w:t xml:space="preserve"> not destroy, damage,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1BA441F0" w14:textId="5AD2DFA2" w:rsidR="003D4E69" w:rsidRDefault="003D4E69" w:rsidP="003553BA">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t>,</w:t>
      </w:r>
      <w:r w:rsidRPr="00A91583">
        <w:t xml:space="preserve"> or payable jointly to both.  </w:t>
      </w:r>
      <w:r>
        <w:t xml:space="preserve">If the insurance or condemnation proceeds are not </w:t>
      </w:r>
      <w:proofErr w:type="gramStart"/>
      <w:r>
        <w:t>sufficient</w:t>
      </w:r>
      <w:proofErr w:type="gramEnd"/>
      <w:r>
        <w:t xml:space="preserve"> to repair or restore the Property, Borrower </w:t>
      </w:r>
      <w:r w:rsidRPr="00A91583">
        <w:t>remains obligated to complete</w:t>
      </w:r>
      <w:r>
        <w:t xml:space="preserve"> such repair or restoration.</w:t>
      </w:r>
    </w:p>
    <w:p w14:paraId="5A5FBF1F" w14:textId="77777777" w:rsidR="003553BA" w:rsidRDefault="003D4E69" w:rsidP="003553BA">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6F4CB20D" w14:textId="77777777" w:rsidR="003553BA" w:rsidRDefault="003D4E69" w:rsidP="003553BA">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 including,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470786EA" w14:textId="77777777" w:rsidR="003553BA" w:rsidRDefault="003D4E69" w:rsidP="003553BA">
      <w:pPr>
        <w:widowControl/>
        <w:tabs>
          <w:tab w:val="left" w:pos="0"/>
        </w:tabs>
        <w:ind w:firstLine="720"/>
        <w:jc w:val="both"/>
        <w:rPr>
          <w:b/>
          <w:bCs/>
        </w:rPr>
      </w:pPr>
      <w:r>
        <w:rPr>
          <w:b/>
          <w:bCs/>
        </w:rPr>
        <w:t>9.  Protection of Lender’s Interest in the Property and Rights Under this Security Instrument.</w:t>
      </w:r>
    </w:p>
    <w:p w14:paraId="3B814F32" w14:textId="77777777" w:rsidR="003553BA" w:rsidRDefault="003D4E69" w:rsidP="003553BA">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 or to enforce laws or regulations); or (</w:t>
      </w:r>
      <w:r w:rsidRPr="00A91583">
        <w:t>iii) Lender reasonably believes that</w:t>
      </w:r>
      <w:r>
        <w:t xml:space="preserve"> Borrower has abandoned the Property, then Lender may do and pay for whatever is reasonable or appropriate to protect </w:t>
      </w:r>
      <w:r>
        <w:lastRenderedPageBreak/>
        <w:t>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Pr="00A91583">
        <w:t xml:space="preserve"> (A)</w:t>
      </w:r>
      <w:r>
        <w:t xml:space="preserve"> reasonable attorneys’ fees </w:t>
      </w:r>
      <w:r w:rsidRPr="00A91583">
        <w:t>and costs</w:t>
      </w:r>
      <w:r>
        <w:t>;</w:t>
      </w:r>
      <w:r w:rsidRPr="00A91583">
        <w:t xml:space="preserve"> (B) property inspection and valuation fees</w:t>
      </w:r>
      <w:r>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t>take action</w:t>
      </w:r>
      <w:proofErr w:type="gramEnd"/>
      <w:r>
        <w:t xml:space="preserve">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6A289CC1" w14:textId="5F4A2BDB" w:rsidR="003D4E69" w:rsidRDefault="003D4E69" w:rsidP="003553BA">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w:t>
      </w:r>
      <w:proofErr w:type="gramStart"/>
      <w:r w:rsidRPr="00A91583">
        <w:t xml:space="preserve">losses, </w:t>
      </w:r>
      <w:r>
        <w:t>but</w:t>
      </w:r>
      <w:proofErr w:type="gramEnd"/>
      <w:r>
        <w:t xml:space="preserve"> is not obligated to do so </w:t>
      </w:r>
      <w:r w:rsidRPr="00A91583">
        <w:t xml:space="preserve">unless required by Applicable Law.  </w:t>
      </w:r>
      <w:r>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t>,</w:t>
      </w:r>
      <w:r w:rsidRPr="00A91583">
        <w:t xml:space="preserve"> and third-party approvals.  </w:t>
      </w:r>
      <w:r>
        <w:t xml:space="preserve">Borrower authorizes and consents to these actions.  </w:t>
      </w:r>
      <w:r w:rsidRPr="00A91583">
        <w:t>Any costs associated with such loss mitigation activities may be paid by Lender</w:t>
      </w:r>
      <w:r>
        <w:t xml:space="preserve"> and</w:t>
      </w:r>
      <w:r w:rsidRPr="00A91583">
        <w:t xml:space="preserve"> recovered from Borrower as described below</w:t>
      </w:r>
      <w:r>
        <w:t xml:space="preserve"> in Section 9(c), unless prohibited by Applicable Law</w:t>
      </w:r>
      <w:r w:rsidRPr="00A91583">
        <w:t>.</w:t>
      </w:r>
    </w:p>
    <w:p w14:paraId="750FB417" w14:textId="77777777" w:rsidR="003553BA" w:rsidRDefault="003D4E69" w:rsidP="003553BA">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3553BA">
        <w:t> </w:t>
      </w:r>
      <w:r>
        <w:t xml:space="preserve">9 </w:t>
      </w:r>
      <w:r w:rsidRPr="00A91583">
        <w:t>will</w:t>
      </w:r>
      <w:r>
        <w:t xml:space="preserve"> become additional debt of Borrower secured by this Security Instrument.  These amounts 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68EEE9AD" w14:textId="3F60865F" w:rsidR="003D4E69" w:rsidRDefault="003D4E69" w:rsidP="003553BA">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308787A3" w14:textId="77777777" w:rsidR="003D4E69" w:rsidRDefault="003D4E69" w:rsidP="003D4E69">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5A6B405F" w14:textId="77777777" w:rsidR="003D4E69" w:rsidRDefault="003D4E69" w:rsidP="003D4E69">
      <w:pPr>
        <w:widowControl/>
        <w:tabs>
          <w:tab w:val="left" w:pos="720"/>
          <w:tab w:val="left" w:pos="9810"/>
        </w:tabs>
        <w:ind w:firstLine="720"/>
        <w:jc w:val="both"/>
      </w:pPr>
      <w:r w:rsidRPr="00347F71">
        <w:rPr>
          <w:b/>
        </w:rPr>
        <w:t>(a) Assignment of Rents</w:t>
      </w:r>
      <w:r>
        <w:t>.  If</w:t>
      </w:r>
      <w:r w:rsidRPr="00A91583">
        <w:t xml:space="preserve"> the Property is leased to</w:t>
      </w:r>
      <w:r>
        <w:t>, used by, or occupied by</w:t>
      </w:r>
      <w:r w:rsidRPr="00A91583">
        <w:t xml:space="preserve"> a third party</w:t>
      </w:r>
      <w:r>
        <w:t xml:space="preserve"> (“Tenant”)</w:t>
      </w:r>
      <w:r w:rsidRPr="00A91583">
        <w:t xml:space="preserve">, Borrower </w:t>
      </w:r>
      <w:r>
        <w:t xml:space="preserve">is </w:t>
      </w:r>
      <w:r w:rsidRPr="00A91583">
        <w:t>unconditionally assign</w:t>
      </w:r>
      <w:r>
        <w:t>ing</w:t>
      </w:r>
      <w:r w:rsidRPr="00A91583">
        <w:t xml:space="preserve"> and transfer</w:t>
      </w:r>
      <w:r>
        <w:t>ring</w:t>
      </w:r>
      <w:r w:rsidRPr="00A91583">
        <w:t xml:space="preserve"> to Lender </w:t>
      </w:r>
      <w:r>
        <w:t>any</w:t>
      </w:r>
      <w:r w:rsidRPr="00A91583">
        <w:t xml:space="preserve"> </w:t>
      </w:r>
      <w:r>
        <w:t>Rents</w:t>
      </w:r>
      <w:r w:rsidRPr="00A91583">
        <w:t xml:space="preserve">, regardless of to whom the Rents are payable.  Borrower authorizes Lender to collect the </w:t>
      </w:r>
      <w:proofErr w:type="gramStart"/>
      <w:r w:rsidRPr="00A91583">
        <w:t>Rents, and</w:t>
      </w:r>
      <w:proofErr w:type="gramEnd"/>
      <w:r w:rsidRPr="00A91583">
        <w:t xml:space="preserve">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5F915347" w14:textId="77777777" w:rsidR="003D4E69" w:rsidRDefault="003D4E69" w:rsidP="003D4E69">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t xml:space="preserve">reasonable </w:t>
      </w:r>
      <w:r w:rsidRPr="00A91583">
        <w:t>attorneys</w:t>
      </w:r>
      <w:r>
        <w:t>’</w:t>
      </w:r>
      <w:r w:rsidRPr="00A91583">
        <w:t xml:space="preserve"> fees</w:t>
      </w:r>
      <w:r>
        <w:t xml:space="preserve"> and costs</w:t>
      </w:r>
      <w:r w:rsidRPr="00A91583">
        <w:t xml:space="preserve">, receiver’s fees, premiums on receiver’s bonds, repair and maintenance costs, insurance premiums, taxes, </w:t>
      </w:r>
      <w:r w:rsidRPr="00A91583">
        <w:lastRenderedPageBreak/>
        <w:t>assessments</w:t>
      </w:r>
      <w:r>
        <w:t>,</w:t>
      </w:r>
      <w:r w:rsidRPr="00A91583">
        <w:t xml:space="preserve"> and other charges on the Property, and then to </w:t>
      </w:r>
      <w:r>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6534B1AB" w14:textId="3363454E" w:rsidR="003D4E69" w:rsidRDefault="003D4E69" w:rsidP="003D4E69">
      <w:pPr>
        <w:widowControl/>
        <w:tabs>
          <w:tab w:val="left" w:pos="0"/>
        </w:tabs>
        <w:ind w:right="29" w:firstLine="720"/>
        <w:jc w:val="both"/>
      </w:pPr>
      <w:r w:rsidRPr="00347F71">
        <w:rPr>
          <w:b/>
        </w:rPr>
        <w:t>(c)</w:t>
      </w:r>
      <w:r w:rsidR="003553BA">
        <w:rPr>
          <w:b/>
        </w:rPr>
        <w:t xml:space="preserve"> </w:t>
      </w:r>
      <w:r w:rsidRPr="00347F71">
        <w:rPr>
          <w:b/>
        </w:rPr>
        <w:t xml:space="preserve">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3190D606" w14:textId="02668CDE" w:rsidR="003D4E69" w:rsidRDefault="003D4E69" w:rsidP="003D4E69">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1C6F630C" w14:textId="3336D7B9" w:rsidR="003D4E69" w:rsidRDefault="003D4E69" w:rsidP="003D4E69">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t>,</w:t>
      </w:r>
      <w:r w:rsidRPr="00A91583">
        <w:t xml:space="preserve"> covenants</w:t>
      </w:r>
      <w:r>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7837860B" w14:textId="59FE9B17" w:rsidR="003D4E69" w:rsidRDefault="003D4E69" w:rsidP="003D4E69">
      <w:pPr>
        <w:widowControl/>
        <w:tabs>
          <w:tab w:val="left" w:pos="0"/>
        </w:tabs>
        <w:ind w:right="29" w:firstLine="720"/>
        <w:jc w:val="both"/>
      </w:pPr>
      <w:r w:rsidRPr="00347F71">
        <w:rPr>
          <w:b/>
        </w:rPr>
        <w:t xml:space="preserve">(f) </w:t>
      </w:r>
      <w:r>
        <w:rPr>
          <w:b/>
        </w:rPr>
        <w:t xml:space="preserve">Control and Maintenance of the Property.  </w:t>
      </w:r>
      <w:r>
        <w:t xml:space="preserve">Unless required by Applicable Law, </w:t>
      </w:r>
      <w:r w:rsidRPr="00A91583">
        <w:t xml:space="preserve">Lender, or a receiver appointed under Applicable Law, </w:t>
      </w:r>
      <w:r>
        <w:t xml:space="preserve">is </w:t>
      </w:r>
      <w:r w:rsidRPr="00A91583">
        <w:t xml:space="preserve">not </w:t>
      </w:r>
      <w:r>
        <w:t xml:space="preserve">obligated </w:t>
      </w:r>
      <w:r w:rsidRPr="00A91583">
        <w:t>to enter upon, take control of</w:t>
      </w:r>
      <w:r>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73EE0D10" w14:textId="77777777" w:rsidR="003553BA" w:rsidRDefault="003D4E69" w:rsidP="003553BA">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 relieve Borrower of Borrower’s obligations under Section 6.</w:t>
      </w:r>
    </w:p>
    <w:p w14:paraId="3BC95A15" w14:textId="77777777" w:rsidR="003553BA" w:rsidRDefault="003D4E69" w:rsidP="003553BA">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1C0236D1" w14:textId="503C7E62" w:rsidR="003D4E69" w:rsidRDefault="003D4E69" w:rsidP="003553BA">
      <w:pPr>
        <w:widowControl/>
        <w:tabs>
          <w:tab w:val="left" w:pos="0"/>
        </w:tabs>
        <w:ind w:right="29" w:firstLine="720"/>
        <w:jc w:val="both"/>
      </w:pPr>
      <w:r w:rsidRPr="00A91583">
        <w:rPr>
          <w:b/>
          <w:bCs/>
        </w:rPr>
        <w:t xml:space="preserve">11.  </w:t>
      </w:r>
      <w:r>
        <w:rPr>
          <w:b/>
          <w:bCs/>
        </w:rPr>
        <w:t>Mortgage Insurance.</w:t>
      </w:r>
    </w:p>
    <w:p w14:paraId="1BFD9F35" w14:textId="3691A15C" w:rsidR="003D4E69" w:rsidRDefault="003D4E69" w:rsidP="003D4E69">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6BD17F54" w14:textId="77777777" w:rsidR="003D4E69" w:rsidRDefault="003D4E69" w:rsidP="003D4E69">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5F0EB9DE" w14:textId="77777777" w:rsidR="003D4E69" w:rsidRDefault="003D4E69" w:rsidP="003D4E69">
      <w:pPr>
        <w:widowControl/>
        <w:tabs>
          <w:tab w:val="left" w:pos="0"/>
        </w:tabs>
        <w:ind w:right="29" w:firstLine="720"/>
        <w:jc w:val="both"/>
      </w:pPr>
      <w:r>
        <w:t xml:space="preserve">Lender will no longer require loss reserve payments if Mortgage Insurance coverage (in the amount and for the period that Lender requires) provided by an insurer selected by Lender </w:t>
      </w:r>
      <w:r>
        <w:lastRenderedPageBreak/>
        <w:t>again becomes available, is obtained, and Lender requires separately designated payments toward the premiums for Mortgage Insurance.</w:t>
      </w:r>
    </w:p>
    <w:p w14:paraId="52FD5955" w14:textId="77777777" w:rsidR="003D4E69" w:rsidRDefault="003D4E69" w:rsidP="003D4E69">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5C58E9FE" w14:textId="0BE81613" w:rsidR="003D4E69" w:rsidRDefault="003D4E69" w:rsidP="003D4E69">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5A15A67D" w14:textId="77777777" w:rsidR="003D4E69" w:rsidRDefault="003D4E69" w:rsidP="003D4E69">
      <w:pPr>
        <w:widowControl/>
        <w:tabs>
          <w:tab w:val="left" w:pos="0"/>
          <w:tab w:val="left" w:pos="720"/>
          <w:tab w:val="left" w:pos="1440"/>
          <w:tab w:val="left" w:pos="8640"/>
        </w:tabs>
        <w:ind w:firstLine="720"/>
        <w:jc w:val="both"/>
      </w:pPr>
      <w:r>
        <w:t xml:space="preserve">Mortgage insurers evaluate their total risk on all such insurance in force from time to </w:t>
      </w:r>
      <w:proofErr w:type="gramStart"/>
      <w:r>
        <w:t>time, and</w:t>
      </w:r>
      <w:proofErr w:type="gramEnd"/>
      <w:r>
        <w:t xml:space="preserve">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3B7D7828" w14:textId="77777777" w:rsidR="00D1057A" w:rsidRDefault="003D4E69" w:rsidP="00D1057A">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rsidR="003553BA">
        <w:t> </w:t>
      </w:r>
      <w:r w:rsidRPr="00A91583">
        <w:t>U.S.C.</w:t>
      </w:r>
      <w:r w:rsidR="003553BA">
        <w:t> </w:t>
      </w:r>
      <w:r>
        <w:t>§</w:t>
      </w:r>
      <w:r w:rsidR="003553BA">
        <w:t>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0C404FA2" w14:textId="77777777" w:rsidR="00D1057A" w:rsidRDefault="003D4E69" w:rsidP="00D1057A">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bookmarkStart w:id="0" w:name="_Hlk15480669"/>
      <w:bookmarkStart w:id="1" w:name="_Hlk14769202"/>
    </w:p>
    <w:p w14:paraId="46506E6E" w14:textId="1A3BB9EB" w:rsidR="003D4E69" w:rsidRDefault="003D4E69" w:rsidP="00D1057A">
      <w:pPr>
        <w:widowControl/>
        <w:tabs>
          <w:tab w:val="left" w:pos="0"/>
          <w:tab w:val="left" w:pos="720"/>
          <w:tab w:val="left" w:pos="1440"/>
          <w:tab w:val="left" w:pos="8640"/>
        </w:tabs>
        <w:ind w:firstLine="720"/>
        <w:jc w:val="both"/>
      </w:pPr>
      <w:r w:rsidRPr="00FF75CB">
        <w:rPr>
          <w:b/>
        </w:rPr>
        <w:t>(a)</w:t>
      </w:r>
      <w:r>
        <w:t xml:space="preserve"> </w:t>
      </w:r>
      <w:r w:rsidRPr="00AD4C42">
        <w:rPr>
          <w:b/>
        </w:rPr>
        <w:t>Assignment of Miscellaneous Proceeds.</w:t>
      </w:r>
      <w:bookmarkEnd w:id="0"/>
      <w:bookmarkEnd w:id="1"/>
      <w:r>
        <w:t xml:space="preserve">  </w:t>
      </w:r>
      <w:r w:rsidRPr="00A91583">
        <w:t xml:space="preserve">Borrower </w:t>
      </w:r>
      <w:r>
        <w:t>is unconditionally assigning</w:t>
      </w:r>
      <w:r w:rsidRPr="00A91583">
        <w:t xml:space="preserve"> 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16A94B81" w14:textId="00582B77" w:rsidR="003D4E69" w:rsidRDefault="003D4E69" w:rsidP="003D4E69">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w:t>
      </w:r>
      <w:r>
        <w:lastRenderedPageBreak/>
        <w:t xml:space="preserve">on the Loan.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 by such restoration or repair,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77C249A9" w14:textId="51882575" w:rsidR="003D4E69" w:rsidRDefault="003D4E69" w:rsidP="003D4E69">
      <w:pPr>
        <w:widowControl/>
        <w:ind w:firstLine="720"/>
        <w:jc w:val="both"/>
      </w:pPr>
      <w:r w:rsidRPr="00A91583">
        <w:rPr>
          <w:b/>
          <w:bCs/>
        </w:rPr>
        <w:t>(</w:t>
      </w:r>
      <w:r>
        <w:rPr>
          <w:b/>
          <w:bCs/>
        </w:rPr>
        <w:t>c</w:t>
      </w:r>
      <w:r w:rsidRPr="00A91583">
        <w:rPr>
          <w:b/>
          <w:bCs/>
        </w:rPr>
        <w:t>)</w:t>
      </w:r>
      <w:r w:rsidRPr="00A91583">
        <w:t xml:space="preserve"> </w:t>
      </w:r>
      <w:r w:rsidRPr="00A91583">
        <w:rPr>
          <w:b/>
          <w:bCs/>
        </w:rPr>
        <w:t>Application of Miscellaneous Proceeds upon Condemnation, Destruction</w:t>
      </w:r>
      <w:r>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7390C244" w14:textId="77777777" w:rsidR="003D4E69" w:rsidRDefault="003D4E69" w:rsidP="003D4E69">
      <w:pPr>
        <w:widowControl/>
        <w:ind w:firstLine="720"/>
        <w:jc w:val="both"/>
      </w:pPr>
      <w:r>
        <w:t xml:space="preserve">In the event of a partial taking, destruction, or loss in value of the Property (each, a “Partial Devaluation”) </w:t>
      </w:r>
      <w:r w:rsidRPr="00A91583">
        <w:t>where</w:t>
      </w:r>
      <w:r>
        <w:t xml:space="preserve"> the fair market value of the Property immediately before the Partial Devaluation is equal to or greater than the amount of the sums secured by this Security Instrument immediately before the Partial Devaluation, </w:t>
      </w:r>
      <w:r w:rsidRPr="00A91583">
        <w:t>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Partial Devaluation, </w:t>
      </w:r>
      <w:r w:rsidRPr="00A91583">
        <w:t>and dividing it by (ii</w:t>
      </w:r>
      <w:r>
        <w:t xml:space="preserve">) the fair market value of the Property immediately before the Partial Devaluation.  Any balance </w:t>
      </w:r>
      <w:r w:rsidRPr="00A91583">
        <w:t>of the Miscellaneous Proceeds will</w:t>
      </w:r>
      <w:r>
        <w:t xml:space="preserve"> be paid to Borrower.</w:t>
      </w:r>
    </w:p>
    <w:p w14:paraId="13799DDF" w14:textId="77777777" w:rsidR="003D4E69" w:rsidRDefault="003D4E69" w:rsidP="003D4E69">
      <w:pPr>
        <w:widowControl/>
        <w:ind w:firstLine="720"/>
        <w:jc w:val="both"/>
      </w:pPr>
      <w:r>
        <w:t xml:space="preserve">In the event of a Partial Devaluation </w:t>
      </w:r>
      <w:r w:rsidRPr="00A91583">
        <w:t>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3BAA2E88" w14:textId="6F11E04E" w:rsidR="003D4E69" w:rsidRDefault="003D4E69" w:rsidP="003D4E69">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 xml:space="preserve">Miscellaneous Proceeds or the party against whom Borrower has a right of action </w:t>
      </w:r>
      <w:proofErr w:type="gramStart"/>
      <w:r>
        <w:t>in regard to</w:t>
      </w:r>
      <w:proofErr w:type="gramEnd"/>
      <w:r w:rsidRPr="00A91583">
        <w:t xml:space="preserve"> the</w:t>
      </w:r>
      <w:r>
        <w:t xml:space="preserve"> Miscellaneous Proceeds.</w:t>
      </w:r>
    </w:p>
    <w:p w14:paraId="2EEA4B57" w14:textId="77777777" w:rsidR="00D1057A" w:rsidRDefault="003D4E69" w:rsidP="00D1057A">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7A61BABC" w14:textId="77777777" w:rsidR="00D1057A" w:rsidRDefault="003D4E69" w:rsidP="00D1057A">
      <w:pPr>
        <w:widowControl/>
        <w:tabs>
          <w:tab w:val="left" w:pos="0"/>
          <w:tab w:val="left" w:pos="720"/>
          <w:tab w:val="left" w:pos="1440"/>
          <w:tab w:val="left" w:pos="8640"/>
        </w:tabs>
        <w:ind w:firstLine="720"/>
        <w:jc w:val="both"/>
      </w:pPr>
      <w:r w:rsidRPr="00A91583">
        <w:rPr>
          <w:b/>
          <w:bCs/>
        </w:rPr>
        <w:lastRenderedPageBreak/>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t>if</w:t>
      </w:r>
      <w:r w:rsidRPr="00A91583">
        <w:t xml:space="preserve"> Lender extends the time for payment or modifies the amortization of the sums secured by this Security Instrument.  </w:t>
      </w:r>
      <w:r>
        <w:t xml:space="preserve">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Lender’s acceptance of payments from third persons, entities,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57957987" w14:textId="77777777" w:rsidR="00D1057A" w:rsidRDefault="003D4E69" w:rsidP="00D1057A">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0D661C1B" w14:textId="53B165A6" w:rsidR="003D4E69" w:rsidRDefault="003D4E69" w:rsidP="00D1057A">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t xml:space="preserve">Miscellaneous Proceeds, Rents, </w:t>
      </w:r>
      <w:r w:rsidRPr="00A91583">
        <w:t>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xml:space="preserve">) agrees that Lender and any other Borrower can agree to extend, modify, forbear, or make any accommodations with regard to the terms of </w:t>
      </w:r>
      <w:r w:rsidRPr="00A91583">
        <w:t xml:space="preserve">the Note or </w:t>
      </w:r>
      <w:r>
        <w:t>this Security Instrument without such</w:t>
      </w:r>
      <w:r w:rsidRPr="00A91583">
        <w:t xml:space="preserve"> Borrower</w:t>
      </w:r>
      <w:r>
        <w:t>’s consent and without affecting such Borrower’s obligations under this Security Instrument.</w:t>
      </w:r>
    </w:p>
    <w:p w14:paraId="3237804C" w14:textId="77777777" w:rsidR="00D1057A" w:rsidRDefault="003D4E69" w:rsidP="00D1057A">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 obligations, and benefits under this Security Instrument.  Borrower </w:t>
      </w:r>
      <w:r w:rsidRPr="00A91583">
        <w:t>will</w:t>
      </w:r>
      <w:r>
        <w:t xml:space="preserve"> not be released from Borrower’s obligations and liability under this Security Instrument unless Lender agrees to such release in writing.</w:t>
      </w:r>
    </w:p>
    <w:p w14:paraId="15F3B7E1" w14:textId="77777777" w:rsidR="00D1057A" w:rsidRDefault="003D4E69" w:rsidP="00D1057A">
      <w:pPr>
        <w:widowControl/>
        <w:tabs>
          <w:tab w:val="left" w:pos="0"/>
          <w:tab w:val="left" w:pos="720"/>
          <w:tab w:val="left" w:pos="1440"/>
          <w:tab w:val="left" w:pos="8640"/>
        </w:tabs>
        <w:ind w:firstLine="720"/>
        <w:jc w:val="both"/>
      </w:pPr>
      <w:r w:rsidRPr="00A91583">
        <w:rPr>
          <w:b/>
          <w:bCs/>
        </w:rPr>
        <w:t>15.</w:t>
      </w:r>
      <w:r>
        <w:rPr>
          <w:b/>
          <w:bCs/>
        </w:rPr>
        <w:t xml:space="preserve">  Loan Charges.</w:t>
      </w:r>
    </w:p>
    <w:p w14:paraId="111601FA" w14:textId="708413AD" w:rsidR="003D4E69" w:rsidRDefault="003D4E69" w:rsidP="00D1057A">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t>,</w:t>
      </w:r>
      <w:r w:rsidRPr="00A91583">
        <w:t xml:space="preserve"> and tracking services</w:t>
      </w:r>
      <w:r>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14567C6F" w14:textId="77777777" w:rsidR="003D4E69" w:rsidRDefault="003D4E69" w:rsidP="003D4E69">
      <w:pPr>
        <w:widowControl/>
        <w:tabs>
          <w:tab w:val="left" w:pos="0"/>
        </w:tabs>
        <w:ind w:firstLine="720"/>
        <w:jc w:val="both"/>
      </w:pPr>
      <w:r w:rsidRPr="00A91583">
        <w:rPr>
          <w:b/>
          <w:bCs/>
        </w:rPr>
        <w:t>(b)</w:t>
      </w:r>
      <w:r w:rsidRPr="00A91583">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 </w:t>
      </w:r>
      <w:r w:rsidRPr="00A91583">
        <w:t>(i) reasonable</w:t>
      </w:r>
      <w:r>
        <w:t xml:space="preserve"> attorneys’ fees</w:t>
      </w:r>
      <w:r w:rsidRPr="00A91583">
        <w:t xml:space="preserve"> and costs</w:t>
      </w:r>
      <w:r>
        <w:t>;</w:t>
      </w:r>
      <w:r w:rsidRPr="00A91583">
        <w:t xml:space="preserve"> (ii)</w:t>
      </w:r>
      <w:r>
        <w:t xml:space="preserve"> property inspection</w:t>
      </w:r>
      <w:r w:rsidRPr="00A91583">
        <w:t>, valuation, mediation</w:t>
      </w:r>
      <w:r>
        <w:t>,</w:t>
      </w:r>
      <w:r w:rsidRPr="00A91583">
        <w:t xml:space="preserve"> and loss mitigation fees</w:t>
      </w:r>
      <w:r>
        <w:t>;</w:t>
      </w:r>
      <w:r w:rsidRPr="00A91583">
        <w:t xml:space="preserve"> and (iii) other related fees.</w:t>
      </w:r>
    </w:p>
    <w:p w14:paraId="54F07308" w14:textId="77777777" w:rsidR="003D4E69" w:rsidRDefault="003D4E69" w:rsidP="003D4E69">
      <w:pPr>
        <w:widowControl/>
        <w:tabs>
          <w:tab w:val="left" w:pos="0"/>
        </w:tabs>
        <w:ind w:firstLine="720"/>
        <w:jc w:val="both"/>
      </w:pPr>
      <w:r w:rsidRPr="00A91583">
        <w:rPr>
          <w:b/>
          <w:bCs/>
        </w:rPr>
        <w:t>(c) Permissibility of Fees</w:t>
      </w:r>
      <w:r>
        <w:rPr>
          <w:b/>
          <w:bCs/>
        </w:rPr>
        <w:t xml:space="preserve">.  </w:t>
      </w:r>
      <w:proofErr w:type="gramStart"/>
      <w:r>
        <w:t>In regard to</w:t>
      </w:r>
      <w:proofErr w:type="gramEnd"/>
      <w:r>
        <w:t xml:space="preserve">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2DE5A5C6" w14:textId="77777777" w:rsidR="00D1057A" w:rsidRDefault="003D4E69" w:rsidP="00D1057A">
      <w:pPr>
        <w:widowControl/>
        <w:tabs>
          <w:tab w:val="left" w:pos="0"/>
          <w:tab w:val="left" w:pos="720"/>
          <w:tab w:val="left" w:pos="1440"/>
          <w:tab w:val="left" w:pos="8640"/>
        </w:tabs>
        <w:ind w:firstLine="720"/>
        <w:jc w:val="both"/>
      </w:pPr>
      <w:r w:rsidRPr="00A91583">
        <w:rPr>
          <w:b/>
          <w:bCs/>
        </w:rPr>
        <w:lastRenderedPageBreak/>
        <w:t>(d)</w:t>
      </w:r>
      <w:r w:rsidRPr="00A91583">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t>whether or not</w:t>
      </w:r>
      <w:proofErr w:type="gramEnd"/>
      <w:r>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4571419D" w14:textId="77777777" w:rsidR="00D1057A" w:rsidRDefault="003D4E69" w:rsidP="00D1057A">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Borrower’s Physical</w:t>
      </w:r>
      <w:r w:rsidRPr="00A91583">
        <w:rPr>
          <w:b/>
          <w:bCs/>
        </w:rPr>
        <w:t xml:space="preserve"> Address</w:t>
      </w:r>
      <w:r>
        <w:rPr>
          <w:b/>
          <w:bCs/>
        </w:rPr>
        <w:t>.</w:t>
      </w:r>
      <w:r>
        <w:t xml:space="preserve">  All notices given by Borrower or Lender in connection with this Security Instrument must be in writing.</w:t>
      </w:r>
    </w:p>
    <w:p w14:paraId="17CDA1A0" w14:textId="77777777" w:rsidR="00D1057A" w:rsidRDefault="003D4E69" w:rsidP="00D1057A">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Notice Address (as defined in Section 16(c) below)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25F370D5" w14:textId="77777777" w:rsidR="00D1057A" w:rsidRDefault="003D4E69" w:rsidP="00D1057A">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t xml:space="preserve">may </w:t>
      </w:r>
      <w:r w:rsidRPr="00A91583">
        <w:t>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Borrower may withdraw the agreement to receive Electronic Communications from Lender at any time by providing written notice to Lender of Borrower’s withdrawal of such agreement.</w:t>
      </w:r>
    </w:p>
    <w:p w14:paraId="42953BE3" w14:textId="77777777" w:rsidR="00D1057A" w:rsidRDefault="003D4E69" w:rsidP="00D1057A">
      <w:pPr>
        <w:widowControl/>
        <w:tabs>
          <w:tab w:val="left" w:pos="0"/>
          <w:tab w:val="left" w:pos="720"/>
          <w:tab w:val="left" w:pos="1440"/>
          <w:tab w:val="left" w:pos="8640"/>
        </w:tabs>
        <w:ind w:firstLine="720"/>
        <w:jc w:val="both"/>
      </w:pPr>
      <w:r w:rsidRPr="00A91583">
        <w:rPr>
          <w:b/>
          <w:bCs/>
        </w:rPr>
        <w:t>(c)</w:t>
      </w:r>
      <w:r w:rsidRPr="00A91583">
        <w:t xml:space="preserve"> </w:t>
      </w:r>
      <w:r>
        <w:rPr>
          <w:b/>
          <w:bCs/>
        </w:rPr>
        <w:t>Borrower’s N</w:t>
      </w:r>
      <w:r w:rsidRPr="00A91583">
        <w:rPr>
          <w:b/>
          <w:bCs/>
        </w:rPr>
        <w:t xml:space="preserve">otice Address.  </w:t>
      </w:r>
      <w:r>
        <w:t xml:space="preserve">The address to which Lender will send Borrower notice (“Notice Address”) </w:t>
      </w:r>
      <w:r w:rsidRPr="00A91583">
        <w:t>will</w:t>
      </w:r>
      <w:r>
        <w:t xml:space="preserve"> be the Property A</w:t>
      </w:r>
      <w:r w:rsidRPr="00A91583">
        <w:t>ddress</w:t>
      </w:r>
      <w:r>
        <w:t xml:space="preserve"> unless Borrower has designated a different address by </w:t>
      </w:r>
      <w:r w:rsidRPr="00A91583">
        <w:t xml:space="preserve">written </w:t>
      </w:r>
      <w:r>
        <w:t xml:space="preserve">notice to Lender.  If </w:t>
      </w:r>
      <w:r w:rsidRPr="00A91583">
        <w:t xml:space="preserve">Lender and Borrower have agreed </w:t>
      </w:r>
      <w:r>
        <w:t xml:space="preserve">that </w:t>
      </w:r>
      <w:r w:rsidRPr="00A91583">
        <w:t xml:space="preserve">notice may be given by Electronic Communication, </w:t>
      </w:r>
      <w:r>
        <w:t>then Borrower may designate an Electronic Address as Notice Address.  Borrower will promptly notify Lender of Borrower’s change of Notice Address, including</w:t>
      </w:r>
      <w:r w:rsidRPr="00A91583">
        <w:t xml:space="preserve"> any changes to Borrower’s Electronic Address</w:t>
      </w:r>
      <w:r>
        <w:t xml:space="preserve">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73CDF2BA" w14:textId="77777777" w:rsidR="00D1057A" w:rsidRDefault="003D4E69" w:rsidP="00D1057A">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w:t>
      </w:r>
      <w:r>
        <w:lastRenderedPageBreak/>
        <w:t xml:space="preserve">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w:t>
      </w:r>
      <w:proofErr w:type="gramStart"/>
      <w:r>
        <w:t>actually received</w:t>
      </w:r>
      <w:proofErr w:type="gramEnd"/>
      <w:r>
        <w:t xml:space="preserve">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058FBCAB" w14:textId="77777777" w:rsidR="00D1057A" w:rsidRDefault="003D4E69" w:rsidP="00D1057A">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Pr>
          <w:b/>
          <w:bCs/>
        </w:rPr>
        <w:t>Physical</w:t>
      </w:r>
      <w:r w:rsidRPr="00A91583">
        <w:rPr>
          <w:b/>
          <w:bCs/>
        </w:rPr>
        <w:t xml:space="preserve"> Address.  </w:t>
      </w:r>
      <w:r w:rsidRPr="00A91583">
        <w:t>In addition to the designated</w:t>
      </w:r>
      <w:r>
        <w:t xml:space="preserve"> Notice Address</w:t>
      </w:r>
      <w:r w:rsidRPr="00A91583">
        <w:t xml:space="preserve">, Borrower </w:t>
      </w:r>
      <w:r>
        <w:t>will</w:t>
      </w:r>
      <w:r w:rsidRPr="00A91583">
        <w:t xml:space="preserve"> provide Lender with the address </w:t>
      </w:r>
      <w:r>
        <w:t xml:space="preserve">where Borrower physically resides, </w:t>
      </w:r>
      <w:r w:rsidRPr="00A91583">
        <w:t xml:space="preserve">if different from the Property </w:t>
      </w:r>
      <w:r>
        <w:t>A</w:t>
      </w:r>
      <w:r w:rsidRPr="00A91583">
        <w:t>ddress</w:t>
      </w:r>
      <w:r>
        <w:t>,</w:t>
      </w:r>
      <w:r w:rsidRPr="00A91583">
        <w:t xml:space="preserve"> and notify Lender whenever this address changes.</w:t>
      </w:r>
    </w:p>
    <w:p w14:paraId="540B6DF1" w14:textId="2935872E" w:rsidR="003D4E69" w:rsidRDefault="003D4E69" w:rsidP="00D1057A">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Territory of Guam.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40E1C237" w14:textId="77777777" w:rsidR="00D1057A" w:rsidRDefault="003D4E69" w:rsidP="00D1057A">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t>,</w:t>
      </w:r>
      <w:r w:rsidRPr="00A91583">
        <w:t xml:space="preserve"> or provision</w:t>
      </w:r>
      <w:r>
        <w:t>.</w:t>
      </w:r>
    </w:p>
    <w:p w14:paraId="03F2109C" w14:textId="4B63708E" w:rsidR="003D4E69" w:rsidRDefault="003D4E69" w:rsidP="00D1057A">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7873EF02" w14:textId="77777777" w:rsidR="003D4E69" w:rsidRDefault="003D4E69" w:rsidP="003D4E69">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For purposes of this Section </w:t>
      </w:r>
      <w:r w:rsidRPr="00A91583">
        <w:t>19</w:t>
      </w:r>
      <w:r>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12A524BA" w14:textId="77777777" w:rsidR="003D4E69" w:rsidRDefault="003D4E69" w:rsidP="003D4E69">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E885BDB" w14:textId="77777777" w:rsidR="00D1057A" w:rsidRDefault="003D4E69" w:rsidP="00D1057A">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w:t>
      </w:r>
      <w:r w:rsidRPr="00A91583">
        <w:lastRenderedPageBreak/>
        <w:t xml:space="preserve">(c) other fees incurred </w:t>
      </w:r>
      <w:r>
        <w:t>to protect</w:t>
      </w:r>
      <w:r w:rsidRPr="00A91583">
        <w:t xml:space="preserve"> Lender’s Interest in the Property and/or rights under this Security Instrument</w:t>
      </w:r>
      <w:r>
        <w:t>.</w:t>
      </w:r>
    </w:p>
    <w:p w14:paraId="7B9F1088" w14:textId="77777777" w:rsidR="00D1057A" w:rsidRDefault="003D4E69" w:rsidP="00D1057A">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3553CB10" w14:textId="77777777" w:rsidR="00D1057A" w:rsidRDefault="003D4E69" w:rsidP="00D1057A">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that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 or the Note,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 or the Note;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 or the Note, and Borrower’s obligation to pay the sums secured by this Security Instrument or the Note, </w:t>
      </w:r>
      <w:r w:rsidRPr="00A91583">
        <w:t>will</w:t>
      </w:r>
      <w:r>
        <w:t xml:space="preserve"> continue unchanged.</w:t>
      </w:r>
    </w:p>
    <w:p w14:paraId="42C2AF34" w14:textId="77777777" w:rsidR="00D1057A" w:rsidRDefault="003D4E69" w:rsidP="00D1057A">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xml:space="preserve">) certified check, bank check, treasurer’s check, or cashier’s check, provided any such check is drawn upon an institution whose deposits are insured by a </w:t>
      </w:r>
      <w:r w:rsidRPr="00A91583">
        <w:t xml:space="preserve">U.S. </w:t>
      </w:r>
      <w:r>
        <w:t>federal agency, instrumentality, or entity; or (</w:t>
      </w:r>
      <w:proofErr w:type="spellStart"/>
      <w:r w:rsidRPr="00A91583">
        <w:t>ddd</w:t>
      </w:r>
      <w:proofErr w:type="spellEnd"/>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602834C2" w14:textId="77777777" w:rsidR="00D1057A" w:rsidRDefault="003D4E69" w:rsidP="00D1057A">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or otherwise transferred one or more times</w:t>
      </w:r>
      <w:r w:rsidRPr="00A91583">
        <w:t>.  Upon such a sale or other transfer, all of Lender’s rights and obligations under this Security Instrument will convey to Lender’s successors and assigns.</w:t>
      </w:r>
    </w:p>
    <w:p w14:paraId="4491E666" w14:textId="77777777" w:rsidR="00D1057A" w:rsidRDefault="003D4E69" w:rsidP="00D1057A">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 xml:space="preserve">. </w:t>
      </w:r>
      <w:r w:rsidRPr="00A91583">
        <w:t xml:space="preserve"> Borrower understands that the Loan Servicer or other authorized representative of Lender has the right and authority to take any such action.</w:t>
      </w:r>
    </w:p>
    <w:p w14:paraId="6024E1C9" w14:textId="77777777" w:rsidR="00D1057A" w:rsidRDefault="003D4E69" w:rsidP="00D1057A">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7DBBD1C7" w14:textId="77777777" w:rsidR="00D1057A" w:rsidRDefault="003D4E69" w:rsidP="00D1057A">
      <w:pPr>
        <w:widowControl/>
        <w:tabs>
          <w:tab w:val="left" w:pos="0"/>
          <w:tab w:val="left" w:pos="720"/>
          <w:tab w:val="left" w:pos="1440"/>
          <w:tab w:val="left" w:pos="8640"/>
        </w:tabs>
        <w:ind w:firstLine="720"/>
        <w:jc w:val="both"/>
      </w:pPr>
      <w:r w:rsidRPr="00A91583">
        <w:rPr>
          <w:b/>
          <w:bCs/>
        </w:rPr>
        <w:t>23.</w:t>
      </w:r>
      <w:r w:rsidRPr="00A91583">
        <w:t xml:space="preserve">  </w:t>
      </w:r>
      <w:r w:rsidRPr="00A91583">
        <w:rPr>
          <w:b/>
          <w:bCs/>
        </w:rPr>
        <w:t>Notice of Grievance.</w:t>
      </w:r>
      <w:r w:rsidRPr="00A91583">
        <w:t xml:space="preserve">  </w:t>
      </w:r>
      <w:r>
        <w:t xml:space="preserve">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w:t>
      </w:r>
      <w:r>
        <w:lastRenderedPageBreak/>
        <w:t xml:space="preserve">Note, or (b) alleges that the other party has breached any provision of this Security Instrument or the Note.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54D127E9" w14:textId="77777777" w:rsidR="00D1057A" w:rsidRDefault="003D4E69" w:rsidP="00D1057A">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0B295D63" w14:textId="44B7A8BD" w:rsidR="003D4E69" w:rsidRDefault="003D4E69" w:rsidP="00D1057A">
      <w:pPr>
        <w:widowControl/>
        <w:tabs>
          <w:tab w:val="left" w:pos="0"/>
          <w:tab w:val="left" w:pos="720"/>
          <w:tab w:val="left" w:pos="1440"/>
          <w:tab w:val="left" w:pos="8640"/>
        </w:tabs>
        <w:ind w:firstLine="720"/>
        <w:jc w:val="both"/>
      </w:pPr>
      <w:r w:rsidRPr="00A91583">
        <w:rPr>
          <w:b/>
          <w:bCs/>
        </w:rPr>
        <w:t xml:space="preserve">(a) Definitions. </w:t>
      </w:r>
      <w:r>
        <w:rPr>
          <w:b/>
          <w:bCs/>
        </w:rPr>
        <w:t xml:space="preserve"> </w:t>
      </w:r>
      <w:r>
        <w:t xml:space="preserve">As used in this Section </w:t>
      </w:r>
      <w:r w:rsidRPr="00A91583">
        <w:t>24</w:t>
      </w:r>
      <w:r>
        <w:t>: (</w:t>
      </w:r>
      <w:r w:rsidRPr="00A91583">
        <w:t>i</w:t>
      </w:r>
      <w:r>
        <w:t xml:space="preserve">) “Environmental Law” means any Applicable Laws where the Property is located that relate to health, safety,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CF05524" w14:textId="77777777" w:rsidR="003D4E69" w:rsidRDefault="003D4E69" w:rsidP="003D4E69">
      <w:pPr>
        <w:widowControl/>
        <w:tabs>
          <w:tab w:val="left" w:pos="0"/>
          <w:tab w:val="left" w:pos="720"/>
          <w:tab w:val="left" w:pos="1440"/>
          <w:tab w:val="left" w:pos="8640"/>
        </w:tabs>
        <w:ind w:firstLine="720"/>
        <w:jc w:val="both"/>
      </w:pPr>
      <w:r w:rsidRPr="00A91583">
        <w:rPr>
          <w:b/>
          <w:bCs/>
        </w:rPr>
        <w:t>(b) Restrictions on Use of Hazard</w:t>
      </w:r>
      <w:r>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3AFF1D10" w14:textId="77777777" w:rsidR="003D4E69" w:rsidRDefault="003D4E69" w:rsidP="003D4E69">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 or threat of release of any Hazardous Substance; and (</w:t>
      </w:r>
      <w:r w:rsidRPr="00A91583">
        <w:t>iii</w:t>
      </w:r>
      <w:r>
        <w:t xml:space="preserve">) any condition caused by the presence, use, or release of a Hazardous Substance </w:t>
      </w:r>
      <w:r w:rsidRPr="00A91583">
        <w:t>that</w:t>
      </w:r>
      <w:r>
        <w:t xml:space="preserve">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680AB4F1" w14:textId="77777777" w:rsidR="003D4E69" w:rsidRDefault="003D4E69" w:rsidP="003D4E69">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Pr>
          <w:rFonts w:eastAsia="SimSun"/>
          <w:szCs w:val="16"/>
        </w:rPr>
        <w:t>promised</w:t>
      </w:r>
      <w:r w:rsidRPr="0086334D">
        <w:rPr>
          <w:rFonts w:eastAsia="SimSun"/>
          <w:szCs w:val="16"/>
        </w:rPr>
        <w:t xml:space="preserve"> to pay the debt evidenced by the electronic Note in accordance with its terms; and (d) signed the electronic </w:t>
      </w:r>
      <w:r w:rsidRPr="0086334D">
        <w:rPr>
          <w:rFonts w:eastAsia="SimSun"/>
          <w:szCs w:val="16"/>
        </w:rPr>
        <w:lastRenderedPageBreak/>
        <w:t>Note with Borrower’s Electronic Signature with the intent and understanding that by doing so, Borrower promised to pay the debt evidenced by the electronic Note in accordance with its</w:t>
      </w:r>
      <w:r>
        <w:rPr>
          <w:rFonts w:eastAsia="SimSun"/>
          <w:szCs w:val="16"/>
        </w:rPr>
        <w:t xml:space="preserve"> terms</w:t>
      </w:r>
      <w:r w:rsidRPr="0086334D">
        <w:rPr>
          <w:rFonts w:eastAsia="SimSun"/>
          <w:szCs w:val="16"/>
        </w:rPr>
        <w:t>.</w:t>
      </w:r>
    </w:p>
    <w:p w14:paraId="7DCC8259" w14:textId="77777777" w:rsidR="003D4E69" w:rsidRDefault="003D4E69" w:rsidP="003D4E69">
      <w:pPr>
        <w:widowControl/>
        <w:tabs>
          <w:tab w:val="left" w:pos="0"/>
          <w:tab w:val="left" w:pos="720"/>
          <w:tab w:val="left" w:pos="1440"/>
          <w:tab w:val="left" w:pos="8640"/>
        </w:tabs>
        <w:jc w:val="both"/>
      </w:pPr>
    </w:p>
    <w:p w14:paraId="01B53515" w14:textId="77777777" w:rsidR="00D1057A" w:rsidRDefault="003D4E69" w:rsidP="00D1057A">
      <w:pPr>
        <w:tabs>
          <w:tab w:val="left" w:pos="0"/>
          <w:tab w:val="left" w:pos="720"/>
          <w:tab w:val="left" w:pos="1440"/>
          <w:tab w:val="left" w:pos="8640"/>
        </w:tabs>
        <w:ind w:firstLine="720"/>
        <w:jc w:val="both"/>
        <w:rPr>
          <w:rFonts w:eastAsia="SimSun"/>
          <w:szCs w:val="16"/>
        </w:rPr>
      </w:pPr>
      <w:r>
        <w:rPr>
          <w:rFonts w:eastAsia="SimSun"/>
          <w:szCs w:val="16"/>
        </w:rPr>
        <w:t>NON-UNIFORM COVENANTS.  Borrower and Lender further covenant and agree as follows:</w:t>
      </w:r>
    </w:p>
    <w:p w14:paraId="2905CDBC" w14:textId="0AB2A01D" w:rsidR="003D4E69" w:rsidRPr="009A133B" w:rsidRDefault="003D4E69" w:rsidP="00D1057A">
      <w:pPr>
        <w:tabs>
          <w:tab w:val="left" w:pos="0"/>
          <w:tab w:val="left" w:pos="720"/>
          <w:tab w:val="left" w:pos="1440"/>
          <w:tab w:val="left" w:pos="8640"/>
        </w:tabs>
        <w:ind w:firstLine="720"/>
        <w:jc w:val="both"/>
        <w:rPr>
          <w:rFonts w:eastAsia="SimSun"/>
          <w:szCs w:val="16"/>
        </w:rPr>
      </w:pPr>
      <w:r w:rsidRPr="0086334D">
        <w:rPr>
          <w:rFonts w:eastAsia="SimSun"/>
          <w:b/>
          <w:szCs w:val="16"/>
        </w:rPr>
        <w:t>26.</w:t>
      </w:r>
      <w:r>
        <w:rPr>
          <w:rFonts w:eastAsia="SimSun"/>
          <w:b/>
          <w:szCs w:val="16"/>
        </w:rPr>
        <w:t xml:space="preserve">  Acceleration; Remedies.</w:t>
      </w:r>
    </w:p>
    <w:p w14:paraId="5EB272FF" w14:textId="1FC2111E" w:rsidR="003D4E69" w:rsidRDefault="003D4E69" w:rsidP="003D4E69">
      <w:pPr>
        <w:tabs>
          <w:tab w:val="left" w:pos="0"/>
          <w:tab w:val="left" w:pos="720"/>
          <w:tab w:val="left" w:pos="1440"/>
          <w:tab w:val="left" w:pos="8640"/>
        </w:tabs>
        <w:ind w:firstLine="720"/>
        <w:jc w:val="both"/>
        <w:rPr>
          <w:rFonts w:eastAsia="SimSun"/>
          <w:szCs w:val="16"/>
        </w:rPr>
      </w:pPr>
      <w:r w:rsidRPr="0086334D">
        <w:rPr>
          <w:rFonts w:eastAsia="SimSun"/>
          <w:b/>
          <w:szCs w:val="16"/>
        </w:rPr>
        <w:t>(a) Notice</w:t>
      </w:r>
      <w:r>
        <w:rPr>
          <w:rFonts w:eastAsia="SimSun"/>
          <w:b/>
          <w:szCs w:val="16"/>
        </w:rPr>
        <w:t xml:space="preserve"> of </w:t>
      </w:r>
      <w:r w:rsidRPr="0086334D">
        <w:rPr>
          <w:rFonts w:eastAsia="SimSun"/>
          <w:b/>
          <w:szCs w:val="16"/>
        </w:rPr>
        <w:t>Default.</w:t>
      </w:r>
      <w:r>
        <w:rPr>
          <w:rFonts w:eastAsia="SimSun"/>
          <w:szCs w:val="16"/>
        </w:rPr>
        <w:t xml:space="preserve">  Lender </w:t>
      </w:r>
      <w:r w:rsidRPr="0086334D">
        <w:rPr>
          <w:rFonts w:eastAsia="SimSun"/>
          <w:szCs w:val="16"/>
        </w:rPr>
        <w:t>will</w:t>
      </w:r>
      <w:r>
        <w:rPr>
          <w:rFonts w:eastAsia="SimSun"/>
          <w:szCs w:val="16"/>
        </w:rPr>
        <w:t xml:space="preserve"> give </w:t>
      </w:r>
      <w:r w:rsidRPr="0086334D">
        <w:rPr>
          <w:rFonts w:eastAsia="SimSun"/>
          <w:szCs w:val="16"/>
        </w:rPr>
        <w:t xml:space="preserve">a </w:t>
      </w:r>
      <w:r>
        <w:rPr>
          <w:rFonts w:eastAsia="SimSun"/>
          <w:szCs w:val="16"/>
        </w:rPr>
        <w:t>notice</w:t>
      </w:r>
      <w:r w:rsidRPr="0086334D">
        <w:rPr>
          <w:rFonts w:eastAsia="SimSun"/>
          <w:szCs w:val="16"/>
        </w:rPr>
        <w:t xml:space="preserve"> of Default</w:t>
      </w:r>
      <w:r>
        <w:rPr>
          <w:rFonts w:eastAsia="SimSun"/>
          <w:szCs w:val="16"/>
        </w:rPr>
        <w:t xml:space="preserve"> to Borrower prior to acceleration following Borrower’s Default, except that such notice of Default will not be sent when Lender exercises its right under Section 19 unless Applicable Law provides otherwise.  The notice will specify, in addition to any other information required by Applicable Law: (i) the Default; (ii) the </w:t>
      </w:r>
      <w:r w:rsidRPr="009A133B">
        <w:t xml:space="preserve">action required to cure </w:t>
      </w:r>
      <w:r>
        <w:rPr>
          <w:rFonts w:eastAsia="SimSun"/>
          <w:szCs w:val="16"/>
        </w:rPr>
        <w:t>the Default; (iii</w:t>
      </w:r>
      <w:r w:rsidRPr="009A133B">
        <w:t xml:space="preserve">) a date, not less than 30 days </w:t>
      </w:r>
      <w:r>
        <w:t xml:space="preserve">(or another specified by Applicable Law) </w:t>
      </w:r>
      <w:r w:rsidRPr="009A133B">
        <w:t xml:space="preserve">from the date the notice is </w:t>
      </w:r>
      <w:r>
        <w:t xml:space="preserve">given </w:t>
      </w:r>
      <w:r w:rsidRPr="009A133B">
        <w:t xml:space="preserve">to Borrower, by which </w:t>
      </w:r>
      <w:r>
        <w:rPr>
          <w:rFonts w:eastAsia="SimSun"/>
          <w:szCs w:val="16"/>
        </w:rPr>
        <w:t>the Default</w:t>
      </w:r>
      <w:r w:rsidRPr="009A133B">
        <w:t xml:space="preserve"> must</w:t>
      </w:r>
      <w:r>
        <w:rPr>
          <w:rFonts w:eastAsia="SimSun"/>
          <w:szCs w:val="16"/>
        </w:rPr>
        <w:t xml:space="preserve"> </w:t>
      </w:r>
      <w:r w:rsidRPr="009A133B">
        <w:t xml:space="preserve">be cured; </w:t>
      </w:r>
      <w:r>
        <w:rPr>
          <w:rFonts w:eastAsia="SimSun"/>
          <w:szCs w:val="16"/>
        </w:rPr>
        <w:t>(iv</w:t>
      </w:r>
      <w:r w:rsidRPr="009A133B">
        <w:t xml:space="preserve">) that failure to cure </w:t>
      </w:r>
      <w:r>
        <w:rPr>
          <w:rFonts w:eastAsia="SimSun"/>
          <w:szCs w:val="16"/>
        </w:rPr>
        <w:t>the Default</w:t>
      </w:r>
      <w:r w:rsidRPr="009A133B">
        <w:t xml:space="preserve"> on or before the date specified in the notice may result in acceleration of the sums secured by this Security Instrument</w:t>
      </w:r>
      <w:r>
        <w:rPr>
          <w:rFonts w:eastAsia="SimSun"/>
          <w:szCs w:val="16"/>
        </w:rPr>
        <w:t xml:space="preserve"> </w:t>
      </w:r>
      <w:r w:rsidRPr="009A133B">
        <w:t>and sale of the Property</w:t>
      </w:r>
      <w:r>
        <w:rPr>
          <w:rFonts w:eastAsia="SimSun"/>
          <w:szCs w:val="16"/>
        </w:rPr>
        <w:t xml:space="preserve">; (v) Borrower’s </w:t>
      </w:r>
      <w:r w:rsidRPr="009A133B">
        <w:t>right to reinstate after acceleration</w:t>
      </w:r>
      <w:r>
        <w:rPr>
          <w:rFonts w:eastAsia="SimSun"/>
          <w:szCs w:val="16"/>
        </w:rPr>
        <w:t>;</w:t>
      </w:r>
      <w:r w:rsidRPr="009A133B">
        <w:t xml:space="preserve"> and </w:t>
      </w:r>
      <w:r>
        <w:rPr>
          <w:rFonts w:eastAsia="SimSun"/>
          <w:szCs w:val="16"/>
        </w:rPr>
        <w:t xml:space="preserve">(vi) </w:t>
      </w:r>
      <w:r>
        <w:t>Borrower’s</w:t>
      </w:r>
      <w:r w:rsidRPr="009A133B">
        <w:t xml:space="preserve"> right to bring a court action to </w:t>
      </w:r>
      <w:r>
        <w:t xml:space="preserve">deny the </w:t>
      </w:r>
      <w:r w:rsidRPr="009A133B">
        <w:t xml:space="preserve">existence of a </w:t>
      </w:r>
      <w:r>
        <w:rPr>
          <w:rFonts w:eastAsia="SimSun"/>
          <w:szCs w:val="16"/>
        </w:rPr>
        <w:t>Default</w:t>
      </w:r>
      <w:r w:rsidRPr="009A133B">
        <w:t xml:space="preserve"> or </w:t>
      </w:r>
      <w:r>
        <w:t xml:space="preserve">to assert </w:t>
      </w:r>
      <w:r w:rsidRPr="009A133B">
        <w:t>any other defense of Borrower to acceleration and sale</w:t>
      </w:r>
      <w:r>
        <w:rPr>
          <w:rFonts w:eastAsia="SimSun"/>
          <w:szCs w:val="16"/>
        </w:rPr>
        <w:t>.</w:t>
      </w:r>
    </w:p>
    <w:p w14:paraId="6D28C57A" w14:textId="77777777" w:rsidR="00D1057A" w:rsidRDefault="003D4E69" w:rsidP="00D1057A">
      <w:pPr>
        <w:tabs>
          <w:tab w:val="left" w:pos="0"/>
          <w:tab w:val="left" w:pos="720"/>
          <w:tab w:val="left" w:pos="1440"/>
          <w:tab w:val="left" w:pos="8640"/>
        </w:tabs>
        <w:ind w:firstLine="720"/>
        <w:jc w:val="both"/>
        <w:rPr>
          <w:rFonts w:eastAsia="SimSun"/>
          <w:szCs w:val="16"/>
        </w:rPr>
      </w:pPr>
      <w:r w:rsidRPr="0086334D">
        <w:rPr>
          <w:rFonts w:eastAsia="SimSun"/>
          <w:b/>
          <w:szCs w:val="16"/>
        </w:rPr>
        <w:t>(b) Acceleration; Power of Sale; Expenses.</w:t>
      </w:r>
      <w:r w:rsidRPr="009A133B">
        <w:t xml:space="preserve">  If the </w:t>
      </w:r>
      <w:r>
        <w:rPr>
          <w:rFonts w:eastAsia="SimSun"/>
          <w:szCs w:val="16"/>
        </w:rPr>
        <w:t>Default</w:t>
      </w:r>
      <w:r w:rsidRPr="009A133B">
        <w:t xml:space="preserve"> is not cured on or before the date specified in the notice, Lender may </w:t>
      </w:r>
      <w:r>
        <w:t xml:space="preserve">require immediate payment in full </w:t>
      </w:r>
      <w:r w:rsidRPr="009A133B">
        <w:t>of</w:t>
      </w:r>
      <w:r>
        <w:t xml:space="preserve"> all</w:t>
      </w:r>
      <w:r w:rsidRPr="009A133B">
        <w:t xml:space="preserve"> sums secured by this Security Instrument without further demand and may invoke the power of sale and any other remedies permitted by Applicable Law</w:t>
      </w:r>
      <w:r w:rsidRPr="003601B7">
        <w:rPr>
          <w:b/>
        </w:rPr>
        <w:t xml:space="preserve">. </w:t>
      </w:r>
      <w:r w:rsidRPr="009A133B">
        <w:t xml:space="preserve"> Lender</w:t>
      </w:r>
      <w:r>
        <w:rPr>
          <w:rFonts w:eastAsia="SimSun"/>
          <w:szCs w:val="16"/>
        </w:rPr>
        <w:t xml:space="preserve"> will</w:t>
      </w:r>
      <w:r w:rsidRPr="009A133B">
        <w:t xml:space="preserve"> be entitled to collect all expenses incurred in pursuing the remedies provided in this Section</w:t>
      </w:r>
      <w:r>
        <w:rPr>
          <w:rFonts w:eastAsia="SimSun"/>
          <w:szCs w:val="16"/>
        </w:rPr>
        <w:t xml:space="preserve"> 26</w:t>
      </w:r>
      <w:r w:rsidRPr="009A133B">
        <w:t>, including,</w:t>
      </w:r>
      <w:r>
        <w:rPr>
          <w:rFonts w:eastAsia="SimSun"/>
          <w:szCs w:val="16"/>
        </w:rPr>
        <w:t xml:space="preserve"> </w:t>
      </w:r>
      <w:r w:rsidRPr="009A133B">
        <w:t>but not limited to</w:t>
      </w:r>
      <w:r>
        <w:t>:</w:t>
      </w:r>
      <w:r w:rsidRPr="009A133B">
        <w:t xml:space="preserve"> </w:t>
      </w:r>
      <w:r>
        <w:rPr>
          <w:rFonts w:eastAsia="SimSun"/>
          <w:szCs w:val="16"/>
        </w:rPr>
        <w:t xml:space="preserve">(i) </w:t>
      </w:r>
      <w:r w:rsidRPr="009A133B">
        <w:t>reasonable attorneys’ fees</w:t>
      </w:r>
      <w:r>
        <w:rPr>
          <w:rFonts w:eastAsia="SimSun"/>
          <w:szCs w:val="16"/>
        </w:rPr>
        <w:t xml:space="preserve"> and costs; (ii) property inspection and valuation fees; and (iii) other fees incurred to protect Lender’s interest in the Property and/or rights under this Security Instrument</w:t>
      </w:r>
      <w:r w:rsidRPr="009A133B">
        <w:t>.</w:t>
      </w:r>
    </w:p>
    <w:p w14:paraId="39653411" w14:textId="223883E6" w:rsidR="003D4E69" w:rsidRPr="00D1057A" w:rsidRDefault="003D4E69" w:rsidP="00D1057A">
      <w:pPr>
        <w:tabs>
          <w:tab w:val="left" w:pos="0"/>
          <w:tab w:val="left" w:pos="720"/>
          <w:tab w:val="left" w:pos="1440"/>
          <w:tab w:val="left" w:pos="8640"/>
        </w:tabs>
        <w:ind w:firstLine="720"/>
        <w:jc w:val="both"/>
        <w:rPr>
          <w:rFonts w:eastAsia="SimSun"/>
          <w:szCs w:val="16"/>
        </w:rPr>
      </w:pPr>
      <w:r>
        <w:rPr>
          <w:b/>
        </w:rPr>
        <w:t xml:space="preserve">(c) Notice of Sale; Sale of Property.  </w:t>
      </w:r>
      <w:r w:rsidRPr="009A133B">
        <w:t xml:space="preserve">If Lender invokes the power of sale, Lender </w:t>
      </w:r>
      <w:r>
        <w:t xml:space="preserve">will </w:t>
      </w:r>
      <w:r w:rsidRPr="009A133B">
        <w:t xml:space="preserve">mail a copy of a notice to Borrower in the manner provided in Section </w:t>
      </w:r>
      <w:r>
        <w:t xml:space="preserve">16 </w:t>
      </w:r>
      <w:r w:rsidRPr="009A133B">
        <w:t xml:space="preserve">and Lender </w:t>
      </w:r>
      <w:r>
        <w:t xml:space="preserve">will </w:t>
      </w:r>
      <w:r w:rsidRPr="009A133B">
        <w:t xml:space="preserve">publish the notice of sale.  </w:t>
      </w:r>
      <w:r>
        <w:t xml:space="preserve">At a time permitted, and in accordance with Applicable Law, </w:t>
      </w:r>
      <w:r w:rsidRPr="009A133B">
        <w:t xml:space="preserve">Lender, without </w:t>
      </w:r>
      <w:r>
        <w:t xml:space="preserve">further </w:t>
      </w:r>
      <w:r w:rsidRPr="009A133B">
        <w:t xml:space="preserve">demand on Borrower, </w:t>
      </w:r>
      <w:r>
        <w:t xml:space="preserve">will </w:t>
      </w:r>
      <w:r w:rsidRPr="009A133B">
        <w:t>sell the Property at public auction to the highest bidder at the time and place and under the terms designated in the notice of sale in one or more parcels and in such order as Lender may determine.</w:t>
      </w:r>
      <w:r>
        <w:t xml:space="preserve"> </w:t>
      </w:r>
      <w:r w:rsidRPr="009A133B">
        <w:t xml:space="preserve"> Lender may postpone sale of all or any part of the Property by public announcement at the time and place of any previously scheduled sale.  Lender or Lender’s designee may purchase the Property at any sale.  The proceeds of the sale </w:t>
      </w:r>
      <w:r>
        <w:t xml:space="preserve">will </w:t>
      </w:r>
      <w:r w:rsidRPr="009A133B">
        <w:t>be applied in the following order: (</w:t>
      </w:r>
      <w:r>
        <w:t>i</w:t>
      </w:r>
      <w:r w:rsidRPr="009A133B">
        <w:t>) to all reasonable costs and expenses of the sale, including, but not limited to, reasonable attorney’s fees and costs of title evidence; (</w:t>
      </w:r>
      <w:r>
        <w:t>ii</w:t>
      </w:r>
      <w:r w:rsidRPr="009A133B">
        <w:t>) to all sums secured by this Security Instrument; and (</w:t>
      </w:r>
      <w:r>
        <w:t>iii</w:t>
      </w:r>
      <w:r w:rsidRPr="009A133B">
        <w:t>) the excess, if any, to the person or persons legally entitled thereto.</w:t>
      </w:r>
    </w:p>
    <w:p w14:paraId="7A8B4E82" w14:textId="77777777" w:rsidR="003D4E69" w:rsidRPr="009A133B" w:rsidRDefault="003D4E69" w:rsidP="003D4E69">
      <w:pPr>
        <w:tabs>
          <w:tab w:val="left" w:pos="0"/>
          <w:tab w:val="left" w:pos="720"/>
          <w:tab w:val="left" w:pos="1440"/>
          <w:tab w:val="left" w:pos="8640"/>
        </w:tabs>
        <w:ind w:firstLine="720"/>
        <w:jc w:val="both"/>
        <w:rPr>
          <w:rFonts w:eastAsia="Times New Roman"/>
          <w:snapToGrid w:val="0"/>
        </w:rPr>
      </w:pPr>
      <w:proofErr w:type="gramStart"/>
      <w:r w:rsidRPr="009A133B">
        <w:t>In the event that</w:t>
      </w:r>
      <w:proofErr w:type="gramEnd"/>
      <w:r w:rsidRPr="009A133B">
        <w:t xml:space="preserve"> the proceeds of any sale under the power of sale are not sufficient to pay the amounts due secured </w:t>
      </w:r>
      <w:r>
        <w:t xml:space="preserve">by this Security Instrument </w:t>
      </w:r>
      <w:r w:rsidRPr="009A133B">
        <w:t xml:space="preserve">together with the costs of such sale, Borrower agrees to pay the deficient amount upon demand.  After demand, said deficient amount </w:t>
      </w:r>
      <w:r>
        <w:t xml:space="preserve">will </w:t>
      </w:r>
      <w:r w:rsidRPr="009A133B">
        <w:t>bear interest at the original Note interest rate.</w:t>
      </w:r>
    </w:p>
    <w:p w14:paraId="4D4FC55D" w14:textId="77777777" w:rsidR="003D4E69" w:rsidRDefault="003D4E69" w:rsidP="003D4E69">
      <w:pPr>
        <w:tabs>
          <w:tab w:val="left" w:pos="0"/>
          <w:tab w:val="left" w:pos="720"/>
          <w:tab w:val="left" w:pos="1440"/>
          <w:tab w:val="left" w:pos="8640"/>
        </w:tabs>
        <w:ind w:firstLine="720"/>
        <w:jc w:val="both"/>
        <w:rPr>
          <w:rFonts w:eastAsia="SimSun"/>
          <w:szCs w:val="16"/>
        </w:rPr>
      </w:pPr>
      <w:r>
        <w:rPr>
          <w:rFonts w:eastAsia="SimSun"/>
          <w:b/>
          <w:szCs w:val="16"/>
        </w:rPr>
        <w:t>27</w:t>
      </w:r>
      <w:r w:rsidRPr="0086334D">
        <w:rPr>
          <w:rFonts w:eastAsia="SimSun"/>
          <w:b/>
          <w:szCs w:val="16"/>
        </w:rPr>
        <w:t>.</w:t>
      </w:r>
      <w:r>
        <w:rPr>
          <w:rFonts w:eastAsia="SimSun"/>
          <w:b/>
          <w:szCs w:val="16"/>
        </w:rPr>
        <w:t xml:space="preserve">  Release.</w:t>
      </w:r>
      <w:r w:rsidRPr="009A133B">
        <w:t xml:space="preserve">  </w:t>
      </w:r>
      <w:r>
        <w:rPr>
          <w:rFonts w:eastAsia="SimSun"/>
          <w:szCs w:val="16"/>
        </w:rPr>
        <w:t xml:space="preserve">Upon payment of all sums secured by this Security Instrument, Lender </w:t>
      </w:r>
      <w:r>
        <w:t>will discharge</w:t>
      </w:r>
      <w:r>
        <w:rPr>
          <w:rFonts w:eastAsia="SimSun"/>
          <w:szCs w:val="16"/>
        </w:rPr>
        <w:t xml:space="preserve"> this Security Instrument. </w:t>
      </w:r>
      <w:r>
        <w:t xml:space="preserve"> Borrower will pay all costs of recordation associated with such release, if any.</w:t>
      </w:r>
      <w:r>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08536F9C" w14:textId="77777777" w:rsidR="003D4E69" w:rsidRDefault="003D4E69" w:rsidP="003D4E69">
      <w:pPr>
        <w:tabs>
          <w:tab w:val="left" w:pos="0"/>
          <w:tab w:val="left" w:pos="720"/>
          <w:tab w:val="left" w:pos="1440"/>
          <w:tab w:val="left" w:pos="8640"/>
        </w:tabs>
        <w:ind w:firstLine="720"/>
        <w:jc w:val="both"/>
      </w:pPr>
      <w:r>
        <w:rPr>
          <w:b/>
        </w:rPr>
        <w:t>28.</w:t>
      </w:r>
      <w:r>
        <w:t xml:space="preserve"> </w:t>
      </w:r>
      <w:r>
        <w:rPr>
          <w:b/>
        </w:rPr>
        <w:t>Water and Power.</w:t>
      </w:r>
      <w:r>
        <w:t xml:space="preserve">  Borrower warrants that water and power (electricity) are immediately available on the Property or within 100 feet of the Property.</w:t>
      </w:r>
    </w:p>
    <w:p w14:paraId="03ED5997" w14:textId="77777777" w:rsidR="003D4E69" w:rsidRDefault="003D4E69" w:rsidP="003D4E69">
      <w:pPr>
        <w:tabs>
          <w:tab w:val="left" w:pos="0"/>
          <w:tab w:val="left" w:pos="720"/>
          <w:tab w:val="left" w:pos="1440"/>
          <w:tab w:val="left" w:pos="8640"/>
        </w:tabs>
        <w:jc w:val="both"/>
      </w:pPr>
    </w:p>
    <w:p w14:paraId="4392A5E2" w14:textId="77777777" w:rsidR="003D4E69" w:rsidRDefault="003D4E69" w:rsidP="003D4E69">
      <w:pPr>
        <w:tabs>
          <w:tab w:val="left" w:pos="0"/>
          <w:tab w:val="left" w:pos="720"/>
          <w:tab w:val="left" w:pos="1440"/>
          <w:tab w:val="left" w:pos="8640"/>
        </w:tabs>
        <w:ind w:firstLine="720"/>
        <w:jc w:val="both"/>
      </w:pPr>
      <w:r>
        <w:lastRenderedPageBreak/>
        <w:t>IN WITNESS WHEREOF</w:t>
      </w:r>
      <w:r>
        <w:rPr>
          <w:rFonts w:eastAsia="SimSun"/>
          <w:szCs w:val="16"/>
        </w:rPr>
        <w:t xml:space="preserve">, Borrower </w:t>
      </w:r>
      <w:r>
        <w:t>has signed</w:t>
      </w:r>
      <w:r>
        <w:rPr>
          <w:rFonts w:eastAsia="SimSun"/>
          <w:szCs w:val="16"/>
        </w:rPr>
        <w:t xml:space="preserve"> this Security Instrument</w:t>
      </w:r>
      <w:r>
        <w:t>.</w:t>
      </w:r>
    </w:p>
    <w:p w14:paraId="6BF2B97F" w14:textId="77777777" w:rsidR="003D4E69" w:rsidRDefault="003D4E69" w:rsidP="003D4E69">
      <w:pPr>
        <w:tabs>
          <w:tab w:val="left" w:pos="0"/>
          <w:tab w:val="left" w:pos="720"/>
          <w:tab w:val="left" w:pos="1440"/>
          <w:tab w:val="left" w:pos="8640"/>
        </w:tabs>
        <w:jc w:val="both"/>
      </w:pPr>
    </w:p>
    <w:p w14:paraId="59C33AA4" w14:textId="77777777" w:rsidR="003D4E69" w:rsidRDefault="003D4E69" w:rsidP="003D4E69">
      <w:pPr>
        <w:tabs>
          <w:tab w:val="left" w:pos="0"/>
          <w:tab w:val="left" w:pos="720"/>
          <w:tab w:val="left" w:pos="1440"/>
          <w:tab w:val="left" w:pos="8640"/>
        </w:tabs>
        <w:jc w:val="both"/>
      </w:pPr>
    </w:p>
    <w:p w14:paraId="31AD8902" w14:textId="77777777" w:rsidR="003D4E69" w:rsidRDefault="003D4E69" w:rsidP="003D4E69">
      <w:pPr>
        <w:tabs>
          <w:tab w:val="right" w:pos="9360"/>
        </w:tabs>
        <w:ind w:firstLine="720"/>
        <w:jc w:val="both"/>
      </w:pPr>
      <w:r>
        <w:tab/>
        <w:t>___________________________________</w:t>
      </w:r>
    </w:p>
    <w:p w14:paraId="696DECFD" w14:textId="77777777" w:rsidR="003D4E69" w:rsidRDefault="003D4E69" w:rsidP="003D4E69">
      <w:pPr>
        <w:tabs>
          <w:tab w:val="right" w:pos="9360"/>
        </w:tabs>
        <w:jc w:val="both"/>
        <w:rPr>
          <w:rFonts w:eastAsia="SimSun"/>
          <w:szCs w:val="16"/>
        </w:rPr>
      </w:pPr>
      <w:r>
        <w:tab/>
        <w:t>-</w:t>
      </w:r>
      <w:r>
        <w:rPr>
          <w:rFonts w:eastAsia="SimSun"/>
          <w:szCs w:val="16"/>
        </w:rPr>
        <w:t xml:space="preserve"> Borrower</w:t>
      </w:r>
    </w:p>
    <w:p w14:paraId="392988E4" w14:textId="77777777" w:rsidR="003D4E69" w:rsidRDefault="003D4E69" w:rsidP="003D4E69">
      <w:pPr>
        <w:tabs>
          <w:tab w:val="left" w:pos="0"/>
          <w:tab w:val="left" w:pos="720"/>
          <w:tab w:val="left" w:pos="1440"/>
          <w:tab w:val="left" w:pos="8640"/>
        </w:tabs>
        <w:jc w:val="both"/>
        <w:rPr>
          <w:rFonts w:eastAsia="SimSun"/>
          <w:szCs w:val="16"/>
        </w:rPr>
      </w:pPr>
    </w:p>
    <w:p w14:paraId="09756AA6" w14:textId="77777777" w:rsidR="003D4E69" w:rsidRDefault="003D4E69" w:rsidP="003D4E69">
      <w:pPr>
        <w:tabs>
          <w:tab w:val="right" w:pos="9360"/>
        </w:tabs>
        <w:ind w:firstLine="720"/>
        <w:jc w:val="both"/>
      </w:pPr>
      <w:r>
        <w:tab/>
        <w:t>___________________________________</w:t>
      </w:r>
    </w:p>
    <w:p w14:paraId="78891148" w14:textId="77777777" w:rsidR="003D4E69" w:rsidRDefault="003D4E69" w:rsidP="003D4E69">
      <w:pPr>
        <w:tabs>
          <w:tab w:val="right" w:pos="9360"/>
        </w:tabs>
        <w:jc w:val="both"/>
        <w:rPr>
          <w:rFonts w:eastAsia="SimSun"/>
          <w:szCs w:val="16"/>
        </w:rPr>
      </w:pPr>
      <w:r>
        <w:tab/>
        <w:t>-</w:t>
      </w:r>
      <w:r>
        <w:rPr>
          <w:rFonts w:eastAsia="SimSun"/>
          <w:szCs w:val="16"/>
        </w:rPr>
        <w:t xml:space="preserve"> Borrower</w:t>
      </w:r>
    </w:p>
    <w:p w14:paraId="3D68F317" w14:textId="77777777" w:rsidR="003D4E69" w:rsidRDefault="003D4E69" w:rsidP="003D4E69">
      <w:pPr>
        <w:tabs>
          <w:tab w:val="right" w:pos="9360"/>
        </w:tabs>
        <w:jc w:val="both"/>
        <w:rPr>
          <w:rFonts w:eastAsia="SimSun"/>
          <w:szCs w:val="16"/>
        </w:rPr>
      </w:pPr>
    </w:p>
    <w:p w14:paraId="7E427D9D" w14:textId="77777777" w:rsidR="003D4E69" w:rsidRDefault="003D4E69" w:rsidP="003D4E69">
      <w:pPr>
        <w:tabs>
          <w:tab w:val="right" w:pos="9360"/>
        </w:tabs>
        <w:jc w:val="both"/>
        <w:rPr>
          <w:rFonts w:eastAsia="SimSun"/>
          <w:szCs w:val="16"/>
        </w:rPr>
      </w:pPr>
    </w:p>
    <w:p w14:paraId="57D9DC15" w14:textId="77777777" w:rsidR="003D4E69" w:rsidRDefault="003D4E69" w:rsidP="003D4E69">
      <w:pPr>
        <w:tabs>
          <w:tab w:val="right" w:pos="9360"/>
        </w:tabs>
        <w:jc w:val="both"/>
        <w:rPr>
          <w:rFonts w:eastAsia="SimSun"/>
          <w:szCs w:val="16"/>
        </w:rPr>
      </w:pPr>
    </w:p>
    <w:p w14:paraId="5BDCE8C5" w14:textId="77777777" w:rsidR="003D4E69" w:rsidRDefault="003D4E69" w:rsidP="003D4E69">
      <w:pPr>
        <w:rPr>
          <w:rStyle w:val="DocID"/>
          <w:rFonts w:eastAsia="SimSun"/>
          <w:szCs w:val="16"/>
        </w:rPr>
      </w:pPr>
    </w:p>
    <w:p w14:paraId="44DAB0EC" w14:textId="77777777" w:rsidR="003D4E69" w:rsidRDefault="003D4E69" w:rsidP="003D4E69">
      <w:pPr>
        <w:tabs>
          <w:tab w:val="left" w:pos="0"/>
          <w:tab w:val="left" w:pos="720"/>
          <w:tab w:val="left" w:pos="1440"/>
          <w:tab w:val="left" w:pos="8640"/>
        </w:tabs>
        <w:jc w:val="both"/>
      </w:pPr>
      <w:r>
        <w:t xml:space="preserve">_____________ </w:t>
      </w:r>
      <w:r>
        <w:rPr>
          <w:b/>
        </w:rPr>
        <w:t xml:space="preserve">[Space Below This Line Reserved </w:t>
      </w:r>
      <w:proofErr w:type="gramStart"/>
      <w:r>
        <w:rPr>
          <w:b/>
        </w:rPr>
        <w:t>For</w:t>
      </w:r>
      <w:proofErr w:type="gramEnd"/>
      <w:r>
        <w:rPr>
          <w:b/>
        </w:rPr>
        <w:t xml:space="preserve"> Lender and Recorder]</w:t>
      </w:r>
      <w:r>
        <w:t xml:space="preserve"> _____________</w:t>
      </w:r>
    </w:p>
    <w:p w14:paraId="14C22208" w14:textId="77777777" w:rsidR="003D4E69" w:rsidRDefault="003D4E69" w:rsidP="003D4E69">
      <w:pPr>
        <w:spacing w:line="240" w:lineRule="exact"/>
      </w:pPr>
    </w:p>
    <w:p w14:paraId="6A2097D7" w14:textId="77777777" w:rsidR="00743C0D" w:rsidRDefault="00743C0D"/>
    <w:sectPr w:rsidR="00743C0D" w:rsidSect="003D4E6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DBEF9" w14:textId="77777777" w:rsidR="003D4E69" w:rsidRDefault="003D4E69" w:rsidP="003D4E69">
      <w:r>
        <w:separator/>
      </w:r>
    </w:p>
  </w:endnote>
  <w:endnote w:type="continuationSeparator" w:id="0">
    <w:p w14:paraId="20704C47" w14:textId="77777777" w:rsidR="003D4E69" w:rsidRDefault="003D4E69" w:rsidP="003D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84C51" w14:textId="77777777" w:rsidR="00566BB7" w:rsidRDefault="0056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AA8A" w14:textId="346F209D" w:rsidR="00B737FB" w:rsidRPr="00566BB7" w:rsidRDefault="00D1057A" w:rsidP="00566BB7">
    <w:pPr>
      <w:pStyle w:val="2021UIformat"/>
      <w:tabs>
        <w:tab w:val="clear" w:pos="6390"/>
        <w:tab w:val="left" w:pos="6840"/>
      </w:tabs>
      <w:rPr>
        <w:b w:val="0"/>
        <w:bCs/>
      </w:rPr>
    </w:pPr>
    <w:bookmarkStart w:id="2" w:name="_GoBack"/>
    <w:bookmarkEnd w:id="2"/>
    <w:r w:rsidRPr="00566BB7">
      <w:t>GUAM--Single Family--Fannie Mae/Freddie Mac UNIFORM INSTRUMENT</w:t>
    </w:r>
    <w:r w:rsidRPr="00566BB7">
      <w:tab/>
      <w:t>Form 3052</w:t>
    </w:r>
    <w:r w:rsidR="00566BB7">
      <w:tab/>
    </w:r>
    <w:r w:rsidR="00566BB7" w:rsidRPr="00566BB7">
      <w:rPr>
        <w:b w:val="0"/>
        <w:bCs/>
      </w:rPr>
      <w:t>07</w:t>
    </w:r>
    <w:r w:rsidRPr="00566BB7">
      <w:rPr>
        <w:b w:val="0"/>
        <w:bCs/>
      </w:rPr>
      <w:t>/2021</w:t>
    </w:r>
  </w:p>
  <w:p w14:paraId="4A276159" w14:textId="19B49EC3" w:rsidR="003E4D93" w:rsidRPr="00566BB7" w:rsidRDefault="00D1057A" w:rsidP="00566BB7">
    <w:pPr>
      <w:pStyle w:val="2021UIformat"/>
      <w:rPr>
        <w:b w:val="0"/>
        <w:bCs/>
      </w:rPr>
    </w:pPr>
    <w:r w:rsidRPr="00566BB7">
      <w:rPr>
        <w:b w:val="0"/>
        <w:bCs/>
      </w:rPr>
      <w:tab/>
    </w:r>
    <w:r w:rsidR="00566BB7" w:rsidRPr="00566BB7">
      <w:rPr>
        <w:b w:val="0"/>
        <w:bCs/>
      </w:rPr>
      <w:tab/>
    </w:r>
    <w:r w:rsidR="00566BB7" w:rsidRPr="00566BB7">
      <w:rPr>
        <w:b w:val="0"/>
        <w:bCs/>
      </w:rPr>
      <w:tab/>
    </w:r>
    <w:sdt>
      <w:sdtPr>
        <w:rPr>
          <w:b w:val="0"/>
          <w:bCs/>
        </w:rPr>
        <w:id w:val="250395305"/>
        <w:docPartObj>
          <w:docPartGallery w:val="Page Numbers (Top of Page)"/>
          <w:docPartUnique/>
        </w:docPartObj>
      </w:sdtPr>
      <w:sdtEndPr/>
      <w:sdtContent>
        <w:r w:rsidRPr="00566BB7">
          <w:rPr>
            <w:b w:val="0"/>
            <w:bCs/>
          </w:rPr>
          <w:t xml:space="preserve">Page </w:t>
        </w:r>
        <w:r w:rsidRPr="00566BB7">
          <w:rPr>
            <w:b w:val="0"/>
            <w:bCs/>
          </w:rPr>
          <w:fldChar w:fldCharType="begin"/>
        </w:r>
        <w:r w:rsidRPr="00566BB7">
          <w:rPr>
            <w:b w:val="0"/>
            <w:bCs/>
          </w:rPr>
          <w:instrText xml:space="preserve"> PAGE </w:instrText>
        </w:r>
        <w:r w:rsidRPr="00566BB7">
          <w:rPr>
            <w:b w:val="0"/>
            <w:bCs/>
          </w:rPr>
          <w:fldChar w:fldCharType="separate"/>
        </w:r>
        <w:r w:rsidRPr="00566BB7">
          <w:rPr>
            <w:b w:val="0"/>
            <w:bCs/>
            <w:noProof/>
          </w:rPr>
          <w:t>2</w:t>
        </w:r>
        <w:r w:rsidRPr="00566BB7">
          <w:rPr>
            <w:b w:val="0"/>
            <w:bCs/>
          </w:rPr>
          <w:fldChar w:fldCharType="end"/>
        </w:r>
        <w:r w:rsidRPr="00566BB7">
          <w:rPr>
            <w:b w:val="0"/>
            <w:bCs/>
          </w:rPr>
          <w:t xml:space="preserve"> of </w:t>
        </w:r>
        <w:r w:rsidRPr="00566BB7">
          <w:rPr>
            <w:b w:val="0"/>
            <w:bCs/>
          </w:rPr>
          <w:fldChar w:fldCharType="begin"/>
        </w:r>
        <w:r w:rsidRPr="00566BB7">
          <w:rPr>
            <w:b w:val="0"/>
            <w:bCs/>
          </w:rPr>
          <w:instrText xml:space="preserve"> NUMPAGES  </w:instrText>
        </w:r>
        <w:r w:rsidRPr="00566BB7">
          <w:rPr>
            <w:b w:val="0"/>
            <w:bCs/>
          </w:rPr>
          <w:fldChar w:fldCharType="separate"/>
        </w:r>
        <w:r w:rsidRPr="00566BB7">
          <w:rPr>
            <w:b w:val="0"/>
            <w:bCs/>
            <w:noProof/>
          </w:rPr>
          <w:t>20</w:t>
        </w:r>
        <w:r w:rsidRPr="00566BB7">
          <w:rPr>
            <w:b w:val="0"/>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3313" w14:textId="77777777" w:rsidR="00566BB7" w:rsidRDefault="00566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3B2A4" w14:textId="77777777" w:rsidR="003D4E69" w:rsidRDefault="003D4E69" w:rsidP="003D4E69">
      <w:r>
        <w:separator/>
      </w:r>
    </w:p>
  </w:footnote>
  <w:footnote w:type="continuationSeparator" w:id="0">
    <w:p w14:paraId="7C44D134" w14:textId="77777777" w:rsidR="003D4E69" w:rsidRDefault="003D4E69" w:rsidP="003D4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D444" w14:textId="77777777" w:rsidR="00566BB7" w:rsidRDefault="00566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04DA4" w14:textId="77777777" w:rsidR="003E4D93" w:rsidRDefault="00566BB7" w:rsidP="00CA0405">
    <w:pPr>
      <w:widowControl/>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0757" w14:textId="77777777" w:rsidR="00566BB7" w:rsidRDefault="00566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lvlText w:val="%1."/>
      <w:lvlJc w:val="left"/>
      <w:pPr>
        <w:tabs>
          <w:tab w:val="num" w:pos="1080"/>
        </w:tabs>
      </w:pPr>
      <w:rPr>
        <w:rFonts w:ascii="Times New Roman" w:hAnsi="Times New Roman"/>
        <w:b/>
        <w:sz w:val="24"/>
      </w:rPr>
    </w:lvl>
  </w:abstractNum>
  <w:abstractNum w:abstractNumId="11"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2"/>
    <w:lvlOverride w:ilvl="0">
      <w:startOverride w:val="1"/>
      <w:lvl w:ilvl="0">
        <w:start w:val="1"/>
        <w:numFmt w:val="decimal"/>
        <w:lvlText w:val="%1.  "/>
        <w:lvlJc w:val="left"/>
        <w:rPr>
          <w:rFonts w:cs="Times New Roman"/>
        </w:rPr>
      </w:lvl>
    </w:lvlOverride>
  </w:num>
  <w:num w:numId="12">
    <w:abstractNumId w:val="13"/>
  </w:num>
  <w:num w:numId="13">
    <w:abstractNumId w:val="11"/>
    <w:lvlOverride w:ilvl="0">
      <w:startOverride w:val="1"/>
      <w:lvl w:ilvl="0">
        <w:start w:val="1"/>
        <w:numFmt w:val="decimal"/>
        <w:lvlText w:val="%1.  "/>
        <w:lvlJc w:val="left"/>
        <w:rPr>
          <w:rFonts w:cs="Times New Roman"/>
        </w:rPr>
      </w:lvl>
    </w:lvlOverride>
  </w:num>
  <w:num w:numId="14">
    <w:abstractNumId w:val="15"/>
  </w:num>
  <w:num w:numId="15">
    <w:abstractNumId w:val="12"/>
    <w:lvlOverride w:ilvl="0">
      <w:startOverride w:val="1"/>
      <w:lvl w:ilvl="0">
        <w:start w:val="1"/>
        <w:numFmt w:val="decimal"/>
        <w:lvlText w:val="%1.  "/>
        <w:lvlJc w:val="left"/>
        <w:rPr>
          <w:rFonts w:cs="Times New Roman"/>
        </w:rPr>
      </w:lvl>
    </w:lvlOverride>
  </w:num>
  <w:num w:numId="16">
    <w:abstractNumId w:val="14"/>
  </w:num>
  <w:num w:numId="17">
    <w:abstractNumId w:val="12"/>
    <w:lvlOverride w:ilvl="0">
      <w:startOverride w:val="1"/>
      <w:lvl w:ilvl="0">
        <w:start w:val="1"/>
        <w:numFmt w:val="decimal"/>
        <w:lvlText w:val="%1.  "/>
        <w:lvlJc w:val="left"/>
        <w:rPr>
          <w:rFonts w:cs="Times New Roman"/>
        </w:rPr>
      </w:lvl>
    </w:lvlOverride>
  </w:num>
  <w:num w:numId="18">
    <w:abstractNumId w:val="10"/>
    <w:lvlOverride w:ilvl="0">
      <w:startOverride w:val="1"/>
      <w:lvl w:ilvl="0">
        <w:start w:val="1"/>
        <w:numFmt w:val="decimal"/>
        <w:lvlText w:val="%1."/>
        <w:lvlJc w:val="left"/>
      </w:lvl>
    </w:lvlOverride>
  </w:num>
  <w:num w:numId="19">
    <w:abstractNumId w:val="12"/>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20">
    <w:abstractNumId w:val="12"/>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69"/>
    <w:rsid w:val="003553BA"/>
    <w:rsid w:val="003D4E69"/>
    <w:rsid w:val="00566BB7"/>
    <w:rsid w:val="00743C0D"/>
    <w:rsid w:val="00D1057A"/>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ECA67"/>
  <w15:chartTrackingRefBased/>
  <w15:docId w15:val="{26959B0F-DF1A-4DA0-A29F-17F3123E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69"/>
    <w:pPr>
      <w:widowControl w:val="0"/>
      <w:autoSpaceDE w:val="0"/>
      <w:autoSpaceDN w:val="0"/>
      <w:adjustRightInd w:val="0"/>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qFormat/>
    <w:rsid w:val="003D4E69"/>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3D4E69"/>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3D4E69"/>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3D4E69"/>
    <w:pPr>
      <w:keepNext/>
      <w:spacing w:before="240" w:after="60"/>
      <w:outlineLvl w:val="3"/>
    </w:pPr>
    <w:rPr>
      <w:b/>
      <w:sz w:val="28"/>
    </w:rPr>
  </w:style>
  <w:style w:type="paragraph" w:styleId="Heading5">
    <w:name w:val="heading 5"/>
    <w:basedOn w:val="Normal"/>
    <w:next w:val="Normal"/>
    <w:link w:val="Heading5Char"/>
    <w:uiPriority w:val="99"/>
    <w:qFormat/>
    <w:rsid w:val="003D4E69"/>
    <w:pPr>
      <w:spacing w:before="240" w:after="60"/>
      <w:outlineLvl w:val="4"/>
    </w:pPr>
    <w:rPr>
      <w:b/>
      <w:i/>
      <w:sz w:val="26"/>
    </w:rPr>
  </w:style>
  <w:style w:type="paragraph" w:styleId="Heading6">
    <w:name w:val="heading 6"/>
    <w:basedOn w:val="Normal"/>
    <w:next w:val="Normal"/>
    <w:link w:val="Heading6Char"/>
    <w:uiPriority w:val="99"/>
    <w:qFormat/>
    <w:rsid w:val="003D4E69"/>
    <w:pPr>
      <w:spacing w:before="240" w:after="60"/>
      <w:outlineLvl w:val="5"/>
    </w:pPr>
    <w:rPr>
      <w:b/>
      <w:sz w:val="22"/>
    </w:rPr>
  </w:style>
  <w:style w:type="paragraph" w:styleId="Heading7">
    <w:name w:val="heading 7"/>
    <w:basedOn w:val="Normal"/>
    <w:next w:val="Normal"/>
    <w:link w:val="Heading7Char"/>
    <w:uiPriority w:val="99"/>
    <w:qFormat/>
    <w:rsid w:val="003D4E69"/>
    <w:pPr>
      <w:spacing w:before="240" w:after="60"/>
      <w:outlineLvl w:val="6"/>
    </w:pPr>
  </w:style>
  <w:style w:type="paragraph" w:styleId="Heading8">
    <w:name w:val="heading 8"/>
    <w:basedOn w:val="Normal"/>
    <w:next w:val="Normal"/>
    <w:link w:val="Heading8Char"/>
    <w:uiPriority w:val="99"/>
    <w:qFormat/>
    <w:rsid w:val="003D4E69"/>
    <w:pPr>
      <w:spacing w:before="240" w:after="60"/>
      <w:outlineLvl w:val="7"/>
    </w:pPr>
    <w:rPr>
      <w:i/>
    </w:rPr>
  </w:style>
  <w:style w:type="paragraph" w:styleId="Heading9">
    <w:name w:val="heading 9"/>
    <w:basedOn w:val="Normal"/>
    <w:next w:val="Normal"/>
    <w:link w:val="Heading9Char"/>
    <w:uiPriority w:val="99"/>
    <w:qFormat/>
    <w:rsid w:val="003D4E69"/>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rPr>
  </w:style>
  <w:style w:type="character" w:customStyle="1" w:styleId="Heading1Char">
    <w:name w:val="Heading 1 Char"/>
    <w:basedOn w:val="DefaultParagraphFont"/>
    <w:link w:val="Heading1"/>
    <w:rsid w:val="003D4E69"/>
    <w:rPr>
      <w:rFonts w:ascii="Cambria" w:eastAsiaTheme="minorEastAsia" w:hAnsi="Cambria" w:cs="Times New Roman"/>
      <w:b/>
      <w:kern w:val="32"/>
      <w:sz w:val="32"/>
      <w:szCs w:val="32"/>
    </w:rPr>
  </w:style>
  <w:style w:type="character" w:customStyle="1" w:styleId="Heading2Char">
    <w:name w:val="Heading 2 Char"/>
    <w:basedOn w:val="DefaultParagraphFont"/>
    <w:link w:val="Heading2"/>
    <w:uiPriority w:val="99"/>
    <w:rsid w:val="003D4E69"/>
    <w:rPr>
      <w:rFonts w:ascii="Arial" w:eastAsiaTheme="minorEastAsia" w:hAnsi="Arial" w:cs="Times New Roman"/>
      <w:b/>
      <w:i/>
      <w:sz w:val="28"/>
      <w:szCs w:val="20"/>
    </w:rPr>
  </w:style>
  <w:style w:type="character" w:customStyle="1" w:styleId="Heading3Char">
    <w:name w:val="Heading 3 Char"/>
    <w:basedOn w:val="DefaultParagraphFont"/>
    <w:link w:val="Heading3"/>
    <w:uiPriority w:val="99"/>
    <w:rsid w:val="003D4E69"/>
    <w:rPr>
      <w:rFonts w:ascii="Arial" w:eastAsiaTheme="minorEastAsia" w:hAnsi="Arial" w:cs="Times New Roman"/>
      <w:b/>
      <w:sz w:val="26"/>
      <w:szCs w:val="20"/>
    </w:rPr>
  </w:style>
  <w:style w:type="character" w:customStyle="1" w:styleId="Heading4Char">
    <w:name w:val="Heading 4 Char"/>
    <w:basedOn w:val="DefaultParagraphFont"/>
    <w:link w:val="Heading4"/>
    <w:uiPriority w:val="99"/>
    <w:rsid w:val="003D4E69"/>
    <w:rPr>
      <w:rFonts w:ascii="Times New Roman" w:eastAsiaTheme="minorEastAsia" w:hAnsi="Times New Roman" w:cs="Times New Roman"/>
      <w:b/>
      <w:sz w:val="28"/>
      <w:szCs w:val="20"/>
    </w:rPr>
  </w:style>
  <w:style w:type="character" w:customStyle="1" w:styleId="Heading5Char">
    <w:name w:val="Heading 5 Char"/>
    <w:basedOn w:val="DefaultParagraphFont"/>
    <w:link w:val="Heading5"/>
    <w:uiPriority w:val="99"/>
    <w:rsid w:val="003D4E69"/>
    <w:rPr>
      <w:rFonts w:ascii="Times New Roman" w:eastAsiaTheme="minorEastAsia" w:hAnsi="Times New Roman" w:cs="Times New Roman"/>
      <w:b/>
      <w:i/>
      <w:sz w:val="26"/>
      <w:szCs w:val="20"/>
    </w:rPr>
  </w:style>
  <w:style w:type="character" w:customStyle="1" w:styleId="Heading6Char">
    <w:name w:val="Heading 6 Char"/>
    <w:basedOn w:val="DefaultParagraphFont"/>
    <w:link w:val="Heading6"/>
    <w:uiPriority w:val="99"/>
    <w:rsid w:val="003D4E69"/>
    <w:rPr>
      <w:rFonts w:ascii="Times New Roman" w:eastAsiaTheme="minorEastAsia" w:hAnsi="Times New Roman" w:cs="Times New Roman"/>
      <w:b/>
      <w:szCs w:val="20"/>
    </w:rPr>
  </w:style>
  <w:style w:type="character" w:customStyle="1" w:styleId="Heading7Char">
    <w:name w:val="Heading 7 Char"/>
    <w:basedOn w:val="DefaultParagraphFont"/>
    <w:link w:val="Heading7"/>
    <w:uiPriority w:val="99"/>
    <w:rsid w:val="003D4E69"/>
    <w:rPr>
      <w:rFonts w:ascii="Times New Roman" w:eastAsiaTheme="minorEastAsia" w:hAnsi="Times New Roman" w:cs="Times New Roman"/>
      <w:sz w:val="24"/>
      <w:szCs w:val="20"/>
    </w:rPr>
  </w:style>
  <w:style w:type="character" w:customStyle="1" w:styleId="Heading8Char">
    <w:name w:val="Heading 8 Char"/>
    <w:basedOn w:val="DefaultParagraphFont"/>
    <w:link w:val="Heading8"/>
    <w:uiPriority w:val="99"/>
    <w:rsid w:val="003D4E69"/>
    <w:rPr>
      <w:rFonts w:ascii="Times New Roman" w:eastAsiaTheme="minorEastAsia" w:hAnsi="Times New Roman" w:cs="Times New Roman"/>
      <w:i/>
      <w:sz w:val="24"/>
      <w:szCs w:val="20"/>
    </w:rPr>
  </w:style>
  <w:style w:type="character" w:customStyle="1" w:styleId="Heading9Char">
    <w:name w:val="Heading 9 Char"/>
    <w:basedOn w:val="DefaultParagraphFont"/>
    <w:link w:val="Heading9"/>
    <w:uiPriority w:val="99"/>
    <w:rsid w:val="003D4E69"/>
    <w:rPr>
      <w:rFonts w:ascii="Arial" w:eastAsiaTheme="minorEastAsia" w:hAnsi="Arial" w:cs="Times New Roman"/>
      <w:szCs w:val="20"/>
    </w:rPr>
  </w:style>
  <w:style w:type="character" w:styleId="FootnoteReference">
    <w:name w:val="footnote reference"/>
    <w:basedOn w:val="DefaultParagraphFont"/>
    <w:rsid w:val="003D4E69"/>
  </w:style>
  <w:style w:type="paragraph" w:customStyle="1" w:styleId="A">
    <w:name w:val="A"/>
    <w:aliases w:val="B"/>
    <w:basedOn w:val="Normal"/>
    <w:uiPriority w:val="99"/>
    <w:rsid w:val="003D4E69"/>
  </w:style>
  <w:style w:type="paragraph" w:customStyle="1" w:styleId="1">
    <w:name w:val="1"/>
    <w:aliases w:val="2,3"/>
    <w:basedOn w:val="Normal"/>
    <w:uiPriority w:val="99"/>
    <w:rsid w:val="003D4E69"/>
  </w:style>
  <w:style w:type="paragraph" w:styleId="BodyTextIndent">
    <w:name w:val="Body Text Indent"/>
    <w:basedOn w:val="Normal"/>
    <w:link w:val="BodyTextIndentChar"/>
    <w:rsid w:val="003D4E69"/>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rsid w:val="003D4E69"/>
    <w:rPr>
      <w:rFonts w:ascii="Times New Roman" w:eastAsiaTheme="minorEastAsia" w:hAnsi="Times New Roman" w:cs="Times New Roman"/>
      <w:b/>
      <w:sz w:val="24"/>
      <w:szCs w:val="20"/>
    </w:rPr>
  </w:style>
  <w:style w:type="paragraph" w:styleId="BodyTextIndent2">
    <w:name w:val="Body Text Indent 2"/>
    <w:basedOn w:val="Normal"/>
    <w:link w:val="BodyTextIndent2Char"/>
    <w:rsid w:val="003D4E69"/>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3D4E69"/>
    <w:rPr>
      <w:rFonts w:ascii="Times New Roman" w:eastAsiaTheme="minorEastAsia" w:hAnsi="Times New Roman" w:cs="Times New Roman"/>
      <w:sz w:val="24"/>
      <w:szCs w:val="20"/>
    </w:rPr>
  </w:style>
  <w:style w:type="paragraph" w:styleId="Header">
    <w:name w:val="header"/>
    <w:basedOn w:val="Normal"/>
    <w:link w:val="HeaderChar"/>
    <w:uiPriority w:val="99"/>
    <w:rsid w:val="003D4E69"/>
    <w:pPr>
      <w:tabs>
        <w:tab w:val="center" w:pos="4320"/>
        <w:tab w:val="right" w:pos="8640"/>
      </w:tabs>
    </w:pPr>
  </w:style>
  <w:style w:type="character" w:customStyle="1" w:styleId="HeaderChar">
    <w:name w:val="Header Char"/>
    <w:basedOn w:val="DefaultParagraphFont"/>
    <w:link w:val="Header"/>
    <w:uiPriority w:val="99"/>
    <w:rsid w:val="003D4E69"/>
    <w:rPr>
      <w:rFonts w:ascii="Times New Roman" w:eastAsiaTheme="minorEastAsia" w:hAnsi="Times New Roman" w:cs="Times New Roman"/>
      <w:sz w:val="24"/>
      <w:szCs w:val="20"/>
    </w:rPr>
  </w:style>
  <w:style w:type="paragraph" w:styleId="Footer">
    <w:name w:val="footer"/>
    <w:basedOn w:val="Normal"/>
    <w:link w:val="FooterChar"/>
    <w:uiPriority w:val="99"/>
    <w:rsid w:val="003D4E69"/>
    <w:pPr>
      <w:tabs>
        <w:tab w:val="center" w:pos="4320"/>
        <w:tab w:val="right" w:pos="8640"/>
      </w:tabs>
    </w:pPr>
  </w:style>
  <w:style w:type="character" w:customStyle="1" w:styleId="FooterChar">
    <w:name w:val="Footer Char"/>
    <w:basedOn w:val="DefaultParagraphFont"/>
    <w:link w:val="Footer"/>
    <w:uiPriority w:val="99"/>
    <w:rsid w:val="003D4E69"/>
    <w:rPr>
      <w:rFonts w:ascii="Times New Roman" w:eastAsiaTheme="minorEastAsia" w:hAnsi="Times New Roman" w:cs="Times New Roman"/>
      <w:sz w:val="24"/>
      <w:szCs w:val="20"/>
    </w:rPr>
  </w:style>
  <w:style w:type="character" w:customStyle="1" w:styleId="DocID">
    <w:name w:val="DocID"/>
    <w:uiPriority w:val="99"/>
    <w:rsid w:val="003D4E69"/>
    <w:rPr>
      <w:rFonts w:ascii="Times New Roman" w:hAnsi="Times New Roman"/>
      <w:color w:val="000000"/>
      <w:sz w:val="16"/>
      <w:u w:val="none"/>
    </w:rPr>
  </w:style>
  <w:style w:type="paragraph" w:styleId="BalloonText">
    <w:name w:val="Balloon Text"/>
    <w:basedOn w:val="Normal"/>
    <w:link w:val="BalloonTextChar"/>
    <w:uiPriority w:val="99"/>
    <w:rsid w:val="003D4E69"/>
    <w:rPr>
      <w:rFonts w:ascii="Tahoma" w:hAnsi="Tahoma"/>
      <w:sz w:val="16"/>
      <w:szCs w:val="16"/>
    </w:rPr>
  </w:style>
  <w:style w:type="character" w:customStyle="1" w:styleId="BalloonTextChar">
    <w:name w:val="Balloon Text Char"/>
    <w:basedOn w:val="DefaultParagraphFont"/>
    <w:link w:val="BalloonText"/>
    <w:uiPriority w:val="99"/>
    <w:rsid w:val="003D4E69"/>
    <w:rPr>
      <w:rFonts w:ascii="Tahoma" w:eastAsiaTheme="minorEastAsia" w:hAnsi="Tahoma" w:cs="Times New Roman"/>
      <w:sz w:val="16"/>
      <w:szCs w:val="16"/>
    </w:rPr>
  </w:style>
  <w:style w:type="character" w:styleId="CommentReference">
    <w:name w:val="annotation reference"/>
    <w:basedOn w:val="DefaultParagraphFont"/>
    <w:uiPriority w:val="99"/>
    <w:rsid w:val="003D4E69"/>
    <w:rPr>
      <w:sz w:val="16"/>
    </w:rPr>
  </w:style>
  <w:style w:type="paragraph" w:styleId="CommentText">
    <w:name w:val="annotation text"/>
    <w:basedOn w:val="Normal"/>
    <w:link w:val="CommentTextChar"/>
    <w:uiPriority w:val="99"/>
    <w:rsid w:val="003D4E69"/>
    <w:rPr>
      <w:sz w:val="20"/>
    </w:rPr>
  </w:style>
  <w:style w:type="character" w:customStyle="1" w:styleId="CommentTextChar">
    <w:name w:val="Comment Text Char"/>
    <w:basedOn w:val="DefaultParagraphFont"/>
    <w:link w:val="CommentText"/>
    <w:uiPriority w:val="99"/>
    <w:rsid w:val="003D4E6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3D4E69"/>
    <w:rPr>
      <w:b/>
    </w:rPr>
  </w:style>
  <w:style w:type="character" w:customStyle="1" w:styleId="CommentSubjectChar">
    <w:name w:val="Comment Subject Char"/>
    <w:basedOn w:val="CommentTextChar"/>
    <w:link w:val="CommentSubject"/>
    <w:uiPriority w:val="99"/>
    <w:rsid w:val="003D4E69"/>
    <w:rPr>
      <w:rFonts w:ascii="Times New Roman" w:eastAsiaTheme="minorEastAsia" w:hAnsi="Times New Roman" w:cs="Times New Roman"/>
      <w:b/>
      <w:sz w:val="20"/>
      <w:szCs w:val="20"/>
    </w:rPr>
  </w:style>
  <w:style w:type="paragraph" w:styleId="Revision">
    <w:name w:val="Revision"/>
    <w:hidden/>
    <w:uiPriority w:val="99"/>
    <w:rsid w:val="003D4E69"/>
    <w:pPr>
      <w:autoSpaceDE w:val="0"/>
      <w:autoSpaceDN w:val="0"/>
      <w:adjustRightInd w:val="0"/>
      <w:spacing w:after="0" w:line="240" w:lineRule="auto"/>
    </w:pPr>
    <w:rPr>
      <w:rFonts w:ascii="Times New Roman" w:eastAsiaTheme="minorEastAsia" w:hAnsi="Times New Roman" w:cs="Times New Roman"/>
      <w:sz w:val="24"/>
      <w:szCs w:val="20"/>
    </w:rPr>
  </w:style>
  <w:style w:type="paragraph" w:styleId="ListNumber5">
    <w:name w:val="List Number 5"/>
    <w:basedOn w:val="Normal"/>
    <w:uiPriority w:val="99"/>
    <w:rsid w:val="003D4E69"/>
    <w:pPr>
      <w:widowControl/>
      <w:numPr>
        <w:ilvl w:val="4"/>
        <w:numId w:val="16"/>
      </w:numPr>
      <w:spacing w:after="240"/>
      <w:contextualSpacing/>
    </w:pPr>
    <w:rPr>
      <w:szCs w:val="24"/>
    </w:rPr>
  </w:style>
  <w:style w:type="paragraph" w:styleId="ListNumber4">
    <w:name w:val="List Number 4"/>
    <w:basedOn w:val="Normal"/>
    <w:uiPriority w:val="99"/>
    <w:rsid w:val="003D4E69"/>
    <w:pPr>
      <w:widowControl/>
      <w:numPr>
        <w:ilvl w:val="3"/>
        <w:numId w:val="16"/>
      </w:numPr>
      <w:spacing w:after="240"/>
      <w:contextualSpacing/>
    </w:pPr>
    <w:rPr>
      <w:szCs w:val="24"/>
    </w:rPr>
  </w:style>
  <w:style w:type="paragraph" w:styleId="ListNumber3">
    <w:name w:val="List Number 3"/>
    <w:basedOn w:val="Normal"/>
    <w:uiPriority w:val="99"/>
    <w:rsid w:val="003D4E69"/>
    <w:pPr>
      <w:widowControl/>
      <w:numPr>
        <w:ilvl w:val="2"/>
        <w:numId w:val="16"/>
      </w:numPr>
      <w:spacing w:after="240"/>
      <w:contextualSpacing/>
    </w:pPr>
    <w:rPr>
      <w:szCs w:val="24"/>
    </w:rPr>
  </w:style>
  <w:style w:type="paragraph" w:styleId="ListNumber2">
    <w:name w:val="List Number 2"/>
    <w:basedOn w:val="Normal"/>
    <w:uiPriority w:val="99"/>
    <w:rsid w:val="003D4E69"/>
    <w:pPr>
      <w:widowControl/>
      <w:numPr>
        <w:ilvl w:val="1"/>
        <w:numId w:val="16"/>
      </w:numPr>
      <w:spacing w:after="240"/>
      <w:contextualSpacing/>
    </w:pPr>
    <w:rPr>
      <w:szCs w:val="24"/>
    </w:rPr>
  </w:style>
  <w:style w:type="paragraph" w:styleId="ListNumber">
    <w:name w:val="List Number"/>
    <w:basedOn w:val="Normal"/>
    <w:uiPriority w:val="99"/>
    <w:rsid w:val="003D4E69"/>
    <w:pPr>
      <w:widowControl/>
      <w:numPr>
        <w:numId w:val="16"/>
      </w:numPr>
      <w:spacing w:after="240"/>
      <w:contextualSpacing/>
    </w:pPr>
    <w:rPr>
      <w:szCs w:val="24"/>
    </w:rPr>
  </w:style>
  <w:style w:type="character" w:customStyle="1" w:styleId="ListNumberChar">
    <w:name w:val="List Number Char"/>
    <w:uiPriority w:val="99"/>
    <w:rsid w:val="003D4E69"/>
    <w:rPr>
      <w:sz w:val="24"/>
    </w:rPr>
  </w:style>
  <w:style w:type="paragraph" w:styleId="BodyText">
    <w:name w:val="Body Text"/>
    <w:basedOn w:val="Normal"/>
    <w:link w:val="BodyTextChar"/>
    <w:rsid w:val="003D4E69"/>
    <w:pPr>
      <w:spacing w:after="120"/>
    </w:pPr>
  </w:style>
  <w:style w:type="character" w:customStyle="1" w:styleId="BodyTextChar">
    <w:name w:val="Body Text Char"/>
    <w:basedOn w:val="DefaultParagraphFont"/>
    <w:link w:val="BodyText"/>
    <w:rsid w:val="003D4E69"/>
    <w:rPr>
      <w:rFonts w:ascii="Times New Roman" w:eastAsiaTheme="minorEastAsia" w:hAnsi="Times New Roman" w:cs="Times New Roman"/>
      <w:sz w:val="24"/>
      <w:szCs w:val="20"/>
    </w:rPr>
  </w:style>
  <w:style w:type="paragraph" w:styleId="BodyTextFirstIndent">
    <w:name w:val="Body Text First Indent"/>
    <w:basedOn w:val="BodyText"/>
    <w:link w:val="BodyTextFirstIndentChar"/>
    <w:uiPriority w:val="99"/>
    <w:rsid w:val="003D4E69"/>
    <w:pPr>
      <w:ind w:firstLine="210"/>
    </w:pPr>
  </w:style>
  <w:style w:type="character" w:customStyle="1" w:styleId="BodyTextFirstIndentChar">
    <w:name w:val="Body Text First Indent Char"/>
    <w:basedOn w:val="BodyTextChar"/>
    <w:link w:val="BodyTextFirstIndent"/>
    <w:uiPriority w:val="99"/>
    <w:rsid w:val="003D4E69"/>
    <w:rPr>
      <w:rFonts w:ascii="Times New Roman" w:eastAsiaTheme="minorEastAsia" w:hAnsi="Times New Roman" w:cs="Times New Roman"/>
      <w:sz w:val="24"/>
      <w:szCs w:val="20"/>
    </w:rPr>
  </w:style>
  <w:style w:type="paragraph" w:styleId="BodyText2">
    <w:name w:val="Body Text 2"/>
    <w:basedOn w:val="Normal"/>
    <w:link w:val="BodyText2Char"/>
    <w:uiPriority w:val="99"/>
    <w:rsid w:val="003D4E69"/>
    <w:pPr>
      <w:widowControl/>
      <w:ind w:left="720"/>
    </w:pPr>
    <w:rPr>
      <w:rFonts w:ascii="CG Times" w:hAnsi="CG Times"/>
    </w:rPr>
  </w:style>
  <w:style w:type="character" w:customStyle="1" w:styleId="BodyText2Char">
    <w:name w:val="Body Text 2 Char"/>
    <w:basedOn w:val="DefaultParagraphFont"/>
    <w:link w:val="BodyText2"/>
    <w:uiPriority w:val="99"/>
    <w:rsid w:val="003D4E69"/>
    <w:rPr>
      <w:rFonts w:ascii="CG Times" w:eastAsiaTheme="minorEastAsia" w:hAnsi="CG Times" w:cs="Times New Roman"/>
      <w:sz w:val="24"/>
      <w:szCs w:val="20"/>
    </w:rPr>
  </w:style>
  <w:style w:type="paragraph" w:styleId="BlockText">
    <w:name w:val="Block Text"/>
    <w:basedOn w:val="Normal"/>
    <w:uiPriority w:val="99"/>
    <w:rsid w:val="003D4E69"/>
    <w:pPr>
      <w:spacing w:after="120"/>
      <w:ind w:left="1440" w:right="1440"/>
    </w:pPr>
  </w:style>
  <w:style w:type="paragraph" w:styleId="BodyText3">
    <w:name w:val="Body Text 3"/>
    <w:basedOn w:val="Normal"/>
    <w:link w:val="BodyText3Char"/>
    <w:uiPriority w:val="99"/>
    <w:rsid w:val="003D4E69"/>
    <w:pPr>
      <w:spacing w:after="120"/>
    </w:pPr>
    <w:rPr>
      <w:sz w:val="16"/>
    </w:rPr>
  </w:style>
  <w:style w:type="character" w:customStyle="1" w:styleId="BodyText3Char">
    <w:name w:val="Body Text 3 Char"/>
    <w:basedOn w:val="DefaultParagraphFont"/>
    <w:link w:val="BodyText3"/>
    <w:uiPriority w:val="99"/>
    <w:rsid w:val="003D4E69"/>
    <w:rPr>
      <w:rFonts w:ascii="Times New Roman" w:eastAsiaTheme="minorEastAsia" w:hAnsi="Times New Roman" w:cs="Times New Roman"/>
      <w:sz w:val="16"/>
      <w:szCs w:val="20"/>
    </w:rPr>
  </w:style>
  <w:style w:type="paragraph" w:styleId="BodyTextFirstIndent2">
    <w:name w:val="Body Text First Indent 2"/>
    <w:basedOn w:val="BodyText2"/>
    <w:link w:val="BodyTextFirstIndent2Char"/>
    <w:uiPriority w:val="99"/>
    <w:rsid w:val="003D4E69"/>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3D4E69"/>
    <w:rPr>
      <w:rFonts w:ascii="Times New Roman" w:eastAsiaTheme="minorEastAsia" w:hAnsi="Times New Roman" w:cs="Times New Roman"/>
      <w:b w:val="0"/>
      <w:sz w:val="24"/>
      <w:szCs w:val="20"/>
    </w:rPr>
  </w:style>
  <w:style w:type="paragraph" w:styleId="BodyTextIndent3">
    <w:name w:val="Body Text Indent 3"/>
    <w:basedOn w:val="Normal"/>
    <w:link w:val="BodyTextIndent3Char"/>
    <w:uiPriority w:val="99"/>
    <w:rsid w:val="003D4E69"/>
    <w:pPr>
      <w:spacing w:after="120"/>
      <w:ind w:left="360"/>
    </w:pPr>
    <w:rPr>
      <w:sz w:val="16"/>
    </w:rPr>
  </w:style>
  <w:style w:type="character" w:customStyle="1" w:styleId="BodyTextIndent3Char">
    <w:name w:val="Body Text Indent 3 Char"/>
    <w:basedOn w:val="DefaultParagraphFont"/>
    <w:link w:val="BodyTextIndent3"/>
    <w:uiPriority w:val="99"/>
    <w:rsid w:val="003D4E69"/>
    <w:rPr>
      <w:rFonts w:ascii="Times New Roman" w:eastAsiaTheme="minorEastAsia" w:hAnsi="Times New Roman" w:cs="Times New Roman"/>
      <w:sz w:val="16"/>
      <w:szCs w:val="20"/>
    </w:rPr>
  </w:style>
  <w:style w:type="paragraph" w:styleId="Caption">
    <w:name w:val="caption"/>
    <w:basedOn w:val="Normal"/>
    <w:next w:val="Normal"/>
    <w:uiPriority w:val="99"/>
    <w:qFormat/>
    <w:rsid w:val="003D4E69"/>
    <w:pPr>
      <w:spacing w:before="120" w:after="120"/>
    </w:pPr>
    <w:rPr>
      <w:b/>
      <w:sz w:val="20"/>
    </w:rPr>
  </w:style>
  <w:style w:type="paragraph" w:styleId="Closing">
    <w:name w:val="Closing"/>
    <w:basedOn w:val="Normal"/>
    <w:link w:val="ClosingChar"/>
    <w:uiPriority w:val="99"/>
    <w:rsid w:val="003D4E69"/>
    <w:pPr>
      <w:ind w:left="4320"/>
    </w:pPr>
  </w:style>
  <w:style w:type="character" w:customStyle="1" w:styleId="ClosingChar">
    <w:name w:val="Closing Char"/>
    <w:basedOn w:val="DefaultParagraphFont"/>
    <w:link w:val="Closing"/>
    <w:uiPriority w:val="99"/>
    <w:rsid w:val="003D4E69"/>
    <w:rPr>
      <w:rFonts w:ascii="Times New Roman" w:eastAsiaTheme="minorEastAsia" w:hAnsi="Times New Roman" w:cs="Times New Roman"/>
      <w:sz w:val="24"/>
      <w:szCs w:val="20"/>
    </w:rPr>
  </w:style>
  <w:style w:type="paragraph" w:styleId="Date">
    <w:name w:val="Date"/>
    <w:basedOn w:val="Normal"/>
    <w:next w:val="Normal"/>
    <w:link w:val="DateChar"/>
    <w:uiPriority w:val="99"/>
    <w:rsid w:val="003D4E69"/>
  </w:style>
  <w:style w:type="character" w:customStyle="1" w:styleId="DateChar">
    <w:name w:val="Date Char"/>
    <w:basedOn w:val="DefaultParagraphFont"/>
    <w:link w:val="Date"/>
    <w:uiPriority w:val="99"/>
    <w:rsid w:val="003D4E69"/>
    <w:rPr>
      <w:rFonts w:ascii="Times New Roman" w:eastAsiaTheme="minorEastAsia" w:hAnsi="Times New Roman" w:cs="Times New Roman"/>
      <w:sz w:val="24"/>
      <w:szCs w:val="20"/>
    </w:rPr>
  </w:style>
  <w:style w:type="paragraph" w:styleId="DocumentMap">
    <w:name w:val="Document Map"/>
    <w:basedOn w:val="Normal"/>
    <w:link w:val="DocumentMapChar"/>
    <w:uiPriority w:val="99"/>
    <w:rsid w:val="003D4E69"/>
    <w:pPr>
      <w:shd w:val="clear" w:color="auto" w:fill="000080"/>
    </w:pPr>
    <w:rPr>
      <w:rFonts w:ascii="Tahoma" w:hAnsi="Tahoma"/>
    </w:rPr>
  </w:style>
  <w:style w:type="character" w:customStyle="1" w:styleId="DocumentMapChar">
    <w:name w:val="Document Map Char"/>
    <w:basedOn w:val="DefaultParagraphFont"/>
    <w:link w:val="DocumentMap"/>
    <w:uiPriority w:val="99"/>
    <w:rsid w:val="003D4E69"/>
    <w:rPr>
      <w:rFonts w:ascii="Tahoma" w:eastAsiaTheme="minorEastAsia" w:hAnsi="Tahoma" w:cs="Times New Roman"/>
      <w:sz w:val="24"/>
      <w:szCs w:val="20"/>
      <w:shd w:val="clear" w:color="auto" w:fill="000080"/>
    </w:rPr>
  </w:style>
  <w:style w:type="paragraph" w:styleId="E-mailSignature">
    <w:name w:val="E-mail Signature"/>
    <w:basedOn w:val="Normal"/>
    <w:link w:val="E-mailSignatureChar"/>
    <w:uiPriority w:val="99"/>
    <w:rsid w:val="003D4E69"/>
  </w:style>
  <w:style w:type="character" w:customStyle="1" w:styleId="E-mailSignatureChar">
    <w:name w:val="E-mail Signature Char"/>
    <w:basedOn w:val="DefaultParagraphFont"/>
    <w:link w:val="E-mailSignature"/>
    <w:uiPriority w:val="99"/>
    <w:rsid w:val="003D4E69"/>
    <w:rPr>
      <w:rFonts w:ascii="Times New Roman" w:eastAsiaTheme="minorEastAsia" w:hAnsi="Times New Roman" w:cs="Times New Roman"/>
      <w:sz w:val="24"/>
      <w:szCs w:val="20"/>
    </w:rPr>
  </w:style>
  <w:style w:type="paragraph" w:styleId="EndnoteText">
    <w:name w:val="endnote text"/>
    <w:basedOn w:val="Normal"/>
    <w:link w:val="EndnoteTextChar"/>
    <w:uiPriority w:val="99"/>
    <w:rsid w:val="003D4E69"/>
    <w:rPr>
      <w:sz w:val="20"/>
    </w:rPr>
  </w:style>
  <w:style w:type="character" w:customStyle="1" w:styleId="EndnoteTextChar">
    <w:name w:val="Endnote Text Char"/>
    <w:basedOn w:val="DefaultParagraphFont"/>
    <w:link w:val="EndnoteText"/>
    <w:uiPriority w:val="99"/>
    <w:rsid w:val="003D4E69"/>
    <w:rPr>
      <w:rFonts w:ascii="Times New Roman" w:eastAsiaTheme="minorEastAsia" w:hAnsi="Times New Roman" w:cs="Times New Roman"/>
      <w:sz w:val="20"/>
      <w:szCs w:val="20"/>
    </w:rPr>
  </w:style>
  <w:style w:type="paragraph" w:styleId="EnvelopeAddress">
    <w:name w:val="envelope address"/>
    <w:basedOn w:val="Normal"/>
    <w:uiPriority w:val="99"/>
    <w:rsid w:val="003D4E69"/>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3D4E69"/>
    <w:rPr>
      <w:rFonts w:ascii="Arial" w:hAnsi="Arial"/>
      <w:sz w:val="20"/>
    </w:rPr>
  </w:style>
  <w:style w:type="paragraph" w:styleId="FootnoteText">
    <w:name w:val="footnote text"/>
    <w:basedOn w:val="Normal"/>
    <w:link w:val="FootnoteTextChar"/>
    <w:uiPriority w:val="99"/>
    <w:rsid w:val="003D4E69"/>
    <w:rPr>
      <w:sz w:val="20"/>
    </w:rPr>
  </w:style>
  <w:style w:type="character" w:customStyle="1" w:styleId="FootnoteTextChar">
    <w:name w:val="Footnote Text Char"/>
    <w:basedOn w:val="DefaultParagraphFont"/>
    <w:link w:val="FootnoteText"/>
    <w:uiPriority w:val="99"/>
    <w:rsid w:val="003D4E69"/>
    <w:rPr>
      <w:rFonts w:ascii="Times New Roman" w:eastAsiaTheme="minorEastAsia" w:hAnsi="Times New Roman" w:cs="Times New Roman"/>
      <w:sz w:val="20"/>
      <w:szCs w:val="20"/>
    </w:rPr>
  </w:style>
  <w:style w:type="paragraph" w:styleId="HTMLAddress">
    <w:name w:val="HTML Address"/>
    <w:basedOn w:val="Normal"/>
    <w:link w:val="HTMLAddressChar"/>
    <w:uiPriority w:val="99"/>
    <w:rsid w:val="003D4E69"/>
    <w:rPr>
      <w:i/>
    </w:rPr>
  </w:style>
  <w:style w:type="character" w:customStyle="1" w:styleId="HTMLAddressChar">
    <w:name w:val="HTML Address Char"/>
    <w:basedOn w:val="DefaultParagraphFont"/>
    <w:link w:val="HTMLAddress"/>
    <w:uiPriority w:val="99"/>
    <w:rsid w:val="003D4E69"/>
    <w:rPr>
      <w:rFonts w:ascii="Times New Roman" w:eastAsiaTheme="minorEastAsia" w:hAnsi="Times New Roman" w:cs="Times New Roman"/>
      <w:i/>
      <w:sz w:val="24"/>
      <w:szCs w:val="20"/>
    </w:rPr>
  </w:style>
  <w:style w:type="paragraph" w:styleId="HTMLPreformatted">
    <w:name w:val="HTML Preformatted"/>
    <w:basedOn w:val="Normal"/>
    <w:link w:val="HTMLPreformattedChar"/>
    <w:uiPriority w:val="99"/>
    <w:rsid w:val="003D4E69"/>
    <w:rPr>
      <w:rFonts w:ascii="Courier New" w:hAnsi="Courier New"/>
      <w:sz w:val="20"/>
    </w:rPr>
  </w:style>
  <w:style w:type="character" w:customStyle="1" w:styleId="HTMLPreformattedChar">
    <w:name w:val="HTML Preformatted Char"/>
    <w:basedOn w:val="DefaultParagraphFont"/>
    <w:link w:val="HTMLPreformatted"/>
    <w:uiPriority w:val="99"/>
    <w:rsid w:val="003D4E69"/>
    <w:rPr>
      <w:rFonts w:ascii="Courier New" w:eastAsiaTheme="minorEastAsia" w:hAnsi="Courier New" w:cs="Times New Roman"/>
      <w:sz w:val="20"/>
      <w:szCs w:val="20"/>
    </w:rPr>
  </w:style>
  <w:style w:type="paragraph" w:styleId="Index1">
    <w:name w:val="index 1"/>
    <w:basedOn w:val="Normal"/>
    <w:next w:val="Normal"/>
    <w:uiPriority w:val="99"/>
    <w:rsid w:val="003D4E69"/>
    <w:pPr>
      <w:ind w:left="240" w:hanging="240"/>
    </w:pPr>
  </w:style>
  <w:style w:type="paragraph" w:styleId="Index2">
    <w:name w:val="index 2"/>
    <w:basedOn w:val="Normal"/>
    <w:next w:val="Normal"/>
    <w:uiPriority w:val="99"/>
    <w:rsid w:val="003D4E69"/>
    <w:pPr>
      <w:ind w:left="480" w:hanging="240"/>
    </w:pPr>
  </w:style>
  <w:style w:type="paragraph" w:styleId="Index3">
    <w:name w:val="index 3"/>
    <w:basedOn w:val="Normal"/>
    <w:next w:val="Normal"/>
    <w:uiPriority w:val="99"/>
    <w:rsid w:val="003D4E69"/>
    <w:pPr>
      <w:ind w:left="720" w:hanging="240"/>
    </w:pPr>
  </w:style>
  <w:style w:type="paragraph" w:styleId="Index4">
    <w:name w:val="index 4"/>
    <w:basedOn w:val="Normal"/>
    <w:next w:val="Normal"/>
    <w:uiPriority w:val="99"/>
    <w:rsid w:val="003D4E69"/>
    <w:pPr>
      <w:ind w:left="960" w:hanging="240"/>
    </w:pPr>
  </w:style>
  <w:style w:type="paragraph" w:styleId="Index5">
    <w:name w:val="index 5"/>
    <w:basedOn w:val="Normal"/>
    <w:next w:val="Normal"/>
    <w:uiPriority w:val="99"/>
    <w:rsid w:val="003D4E69"/>
    <w:pPr>
      <w:ind w:left="1200" w:hanging="240"/>
    </w:pPr>
  </w:style>
  <w:style w:type="paragraph" w:styleId="Index6">
    <w:name w:val="index 6"/>
    <w:basedOn w:val="Normal"/>
    <w:next w:val="Normal"/>
    <w:uiPriority w:val="99"/>
    <w:rsid w:val="003D4E69"/>
    <w:pPr>
      <w:ind w:left="1440" w:hanging="240"/>
    </w:pPr>
  </w:style>
  <w:style w:type="paragraph" w:styleId="Index7">
    <w:name w:val="index 7"/>
    <w:basedOn w:val="Normal"/>
    <w:next w:val="Normal"/>
    <w:uiPriority w:val="99"/>
    <w:rsid w:val="003D4E69"/>
    <w:pPr>
      <w:ind w:left="1680" w:hanging="240"/>
    </w:pPr>
  </w:style>
  <w:style w:type="paragraph" w:styleId="Index8">
    <w:name w:val="index 8"/>
    <w:basedOn w:val="Normal"/>
    <w:next w:val="Normal"/>
    <w:uiPriority w:val="99"/>
    <w:rsid w:val="003D4E69"/>
    <w:pPr>
      <w:ind w:left="1920" w:hanging="240"/>
    </w:pPr>
  </w:style>
  <w:style w:type="paragraph" w:styleId="Index9">
    <w:name w:val="index 9"/>
    <w:basedOn w:val="Normal"/>
    <w:next w:val="Normal"/>
    <w:uiPriority w:val="99"/>
    <w:rsid w:val="003D4E69"/>
    <w:pPr>
      <w:ind w:left="2160" w:hanging="240"/>
    </w:pPr>
  </w:style>
  <w:style w:type="paragraph" w:styleId="IndexHeading">
    <w:name w:val="index heading"/>
    <w:basedOn w:val="Normal"/>
    <w:next w:val="Index1"/>
    <w:uiPriority w:val="99"/>
    <w:rsid w:val="003D4E69"/>
    <w:rPr>
      <w:rFonts w:ascii="Arial" w:hAnsi="Arial"/>
      <w:b/>
    </w:rPr>
  </w:style>
  <w:style w:type="paragraph" w:styleId="List">
    <w:name w:val="List"/>
    <w:basedOn w:val="Normal"/>
    <w:uiPriority w:val="99"/>
    <w:rsid w:val="003D4E69"/>
    <w:pPr>
      <w:ind w:left="360" w:hanging="360"/>
    </w:pPr>
  </w:style>
  <w:style w:type="paragraph" w:styleId="List2">
    <w:name w:val="List 2"/>
    <w:basedOn w:val="Normal"/>
    <w:uiPriority w:val="99"/>
    <w:rsid w:val="003D4E69"/>
    <w:pPr>
      <w:ind w:left="720" w:hanging="360"/>
    </w:pPr>
  </w:style>
  <w:style w:type="paragraph" w:styleId="List3">
    <w:name w:val="List 3"/>
    <w:basedOn w:val="Normal"/>
    <w:uiPriority w:val="99"/>
    <w:rsid w:val="003D4E69"/>
    <w:pPr>
      <w:ind w:left="1080" w:hanging="360"/>
    </w:pPr>
  </w:style>
  <w:style w:type="paragraph" w:styleId="List4">
    <w:name w:val="List 4"/>
    <w:basedOn w:val="Normal"/>
    <w:uiPriority w:val="99"/>
    <w:rsid w:val="003D4E69"/>
    <w:pPr>
      <w:ind w:left="1440" w:hanging="360"/>
    </w:pPr>
  </w:style>
  <w:style w:type="paragraph" w:styleId="List5">
    <w:name w:val="List 5"/>
    <w:basedOn w:val="Normal"/>
    <w:uiPriority w:val="99"/>
    <w:rsid w:val="003D4E69"/>
    <w:pPr>
      <w:ind w:left="1800" w:hanging="360"/>
    </w:pPr>
  </w:style>
  <w:style w:type="paragraph" w:styleId="ListBullet">
    <w:name w:val="List Bullet"/>
    <w:basedOn w:val="Normal"/>
    <w:uiPriority w:val="99"/>
    <w:rsid w:val="003D4E69"/>
    <w:pPr>
      <w:tabs>
        <w:tab w:val="left" w:pos="360"/>
      </w:tabs>
      <w:ind w:left="360" w:hanging="360"/>
    </w:pPr>
  </w:style>
  <w:style w:type="paragraph" w:styleId="ListBullet2">
    <w:name w:val="List Bullet 2"/>
    <w:basedOn w:val="Normal"/>
    <w:uiPriority w:val="99"/>
    <w:rsid w:val="003D4E69"/>
    <w:pPr>
      <w:tabs>
        <w:tab w:val="left" w:pos="720"/>
      </w:tabs>
      <w:ind w:left="720" w:hanging="360"/>
    </w:pPr>
  </w:style>
  <w:style w:type="paragraph" w:styleId="ListBullet3">
    <w:name w:val="List Bullet 3"/>
    <w:basedOn w:val="Normal"/>
    <w:uiPriority w:val="99"/>
    <w:rsid w:val="003D4E69"/>
    <w:pPr>
      <w:tabs>
        <w:tab w:val="left" w:pos="1080"/>
      </w:tabs>
      <w:ind w:left="1080" w:hanging="360"/>
    </w:pPr>
  </w:style>
  <w:style w:type="paragraph" w:styleId="ListBullet4">
    <w:name w:val="List Bullet 4"/>
    <w:basedOn w:val="Normal"/>
    <w:uiPriority w:val="99"/>
    <w:rsid w:val="003D4E69"/>
    <w:pPr>
      <w:tabs>
        <w:tab w:val="left" w:pos="1440"/>
      </w:tabs>
      <w:ind w:left="1440" w:hanging="360"/>
    </w:pPr>
  </w:style>
  <w:style w:type="paragraph" w:styleId="ListBullet5">
    <w:name w:val="List Bullet 5"/>
    <w:basedOn w:val="Normal"/>
    <w:uiPriority w:val="99"/>
    <w:rsid w:val="003D4E69"/>
    <w:pPr>
      <w:tabs>
        <w:tab w:val="left" w:pos="1800"/>
      </w:tabs>
      <w:ind w:left="1800" w:hanging="360"/>
    </w:pPr>
  </w:style>
  <w:style w:type="paragraph" w:styleId="ListContinue">
    <w:name w:val="List Continue"/>
    <w:basedOn w:val="Normal"/>
    <w:uiPriority w:val="99"/>
    <w:rsid w:val="003D4E69"/>
    <w:pPr>
      <w:spacing w:after="120"/>
      <w:ind w:left="360"/>
    </w:pPr>
  </w:style>
  <w:style w:type="paragraph" w:styleId="ListContinue2">
    <w:name w:val="List Continue 2"/>
    <w:basedOn w:val="Normal"/>
    <w:uiPriority w:val="99"/>
    <w:rsid w:val="003D4E69"/>
    <w:pPr>
      <w:spacing w:after="120"/>
      <w:ind w:left="720"/>
    </w:pPr>
  </w:style>
  <w:style w:type="paragraph" w:styleId="ListContinue3">
    <w:name w:val="List Continue 3"/>
    <w:basedOn w:val="Normal"/>
    <w:uiPriority w:val="99"/>
    <w:rsid w:val="003D4E69"/>
    <w:pPr>
      <w:spacing w:after="120"/>
      <w:ind w:left="1080"/>
    </w:pPr>
  </w:style>
  <w:style w:type="paragraph" w:styleId="ListContinue4">
    <w:name w:val="List Continue 4"/>
    <w:basedOn w:val="Normal"/>
    <w:uiPriority w:val="99"/>
    <w:rsid w:val="003D4E69"/>
    <w:pPr>
      <w:spacing w:after="120"/>
      <w:ind w:left="1440"/>
    </w:pPr>
  </w:style>
  <w:style w:type="paragraph" w:styleId="ListContinue5">
    <w:name w:val="List Continue 5"/>
    <w:basedOn w:val="Normal"/>
    <w:uiPriority w:val="99"/>
    <w:rsid w:val="003D4E69"/>
    <w:pPr>
      <w:spacing w:after="120"/>
      <w:ind w:left="1800"/>
    </w:pPr>
  </w:style>
  <w:style w:type="paragraph" w:styleId="MacroText">
    <w:name w:val="macro"/>
    <w:link w:val="MacroTextChar"/>
    <w:uiPriority w:val="99"/>
    <w:rsid w:val="003D4E6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heme="minorEastAsia" w:hAnsi="Courier New" w:cs="Times New Roman"/>
      <w:sz w:val="20"/>
      <w:szCs w:val="20"/>
    </w:rPr>
  </w:style>
  <w:style w:type="character" w:customStyle="1" w:styleId="MacroTextChar">
    <w:name w:val="Macro Text Char"/>
    <w:basedOn w:val="DefaultParagraphFont"/>
    <w:link w:val="MacroText"/>
    <w:uiPriority w:val="99"/>
    <w:rsid w:val="003D4E69"/>
    <w:rPr>
      <w:rFonts w:ascii="Courier New" w:eastAsiaTheme="minorEastAsia" w:hAnsi="Courier New" w:cs="Times New Roman"/>
      <w:sz w:val="20"/>
      <w:szCs w:val="20"/>
    </w:rPr>
  </w:style>
  <w:style w:type="paragraph" w:styleId="MessageHeader">
    <w:name w:val="Message Header"/>
    <w:basedOn w:val="Normal"/>
    <w:link w:val="MessageHeaderChar"/>
    <w:uiPriority w:val="99"/>
    <w:rsid w:val="003D4E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3D4E69"/>
    <w:rPr>
      <w:rFonts w:ascii="Arial" w:eastAsiaTheme="minorEastAsia" w:hAnsi="Arial" w:cs="Times New Roman"/>
      <w:sz w:val="24"/>
      <w:szCs w:val="20"/>
      <w:shd w:val="pct20" w:color="auto" w:fill="auto"/>
    </w:rPr>
  </w:style>
  <w:style w:type="paragraph" w:styleId="NormalWeb">
    <w:name w:val="Normal (Web)"/>
    <w:basedOn w:val="Normal"/>
    <w:uiPriority w:val="99"/>
    <w:rsid w:val="003D4E69"/>
  </w:style>
  <w:style w:type="paragraph" w:styleId="NormalIndent">
    <w:name w:val="Normal Indent"/>
    <w:basedOn w:val="Normal"/>
    <w:uiPriority w:val="99"/>
    <w:rsid w:val="003D4E69"/>
    <w:pPr>
      <w:ind w:left="720"/>
    </w:pPr>
  </w:style>
  <w:style w:type="paragraph" w:styleId="NoteHeading">
    <w:name w:val="Note Heading"/>
    <w:basedOn w:val="Normal"/>
    <w:next w:val="Normal"/>
    <w:link w:val="NoteHeadingChar"/>
    <w:uiPriority w:val="99"/>
    <w:rsid w:val="003D4E69"/>
  </w:style>
  <w:style w:type="character" w:customStyle="1" w:styleId="NoteHeadingChar">
    <w:name w:val="Note Heading Char"/>
    <w:basedOn w:val="DefaultParagraphFont"/>
    <w:link w:val="NoteHeading"/>
    <w:uiPriority w:val="99"/>
    <w:rsid w:val="003D4E69"/>
    <w:rPr>
      <w:rFonts w:ascii="Times New Roman" w:eastAsiaTheme="minorEastAsia" w:hAnsi="Times New Roman" w:cs="Times New Roman"/>
      <w:sz w:val="24"/>
      <w:szCs w:val="20"/>
    </w:rPr>
  </w:style>
  <w:style w:type="paragraph" w:styleId="PlainText">
    <w:name w:val="Plain Text"/>
    <w:basedOn w:val="Normal"/>
    <w:link w:val="PlainTextChar"/>
    <w:uiPriority w:val="99"/>
    <w:rsid w:val="003D4E69"/>
    <w:rPr>
      <w:rFonts w:ascii="Courier New" w:hAnsi="Courier New"/>
      <w:sz w:val="20"/>
    </w:rPr>
  </w:style>
  <w:style w:type="character" w:customStyle="1" w:styleId="PlainTextChar">
    <w:name w:val="Plain Text Char"/>
    <w:basedOn w:val="DefaultParagraphFont"/>
    <w:link w:val="PlainText"/>
    <w:uiPriority w:val="99"/>
    <w:rsid w:val="003D4E69"/>
    <w:rPr>
      <w:rFonts w:ascii="Courier New" w:eastAsiaTheme="minorEastAsia" w:hAnsi="Courier New" w:cs="Times New Roman"/>
      <w:sz w:val="20"/>
      <w:szCs w:val="20"/>
    </w:rPr>
  </w:style>
  <w:style w:type="paragraph" w:styleId="Salutation">
    <w:name w:val="Salutation"/>
    <w:basedOn w:val="Normal"/>
    <w:next w:val="Normal"/>
    <w:link w:val="SalutationChar"/>
    <w:uiPriority w:val="99"/>
    <w:rsid w:val="003D4E69"/>
  </w:style>
  <w:style w:type="character" w:customStyle="1" w:styleId="SalutationChar">
    <w:name w:val="Salutation Char"/>
    <w:basedOn w:val="DefaultParagraphFont"/>
    <w:link w:val="Salutation"/>
    <w:uiPriority w:val="99"/>
    <w:rsid w:val="003D4E69"/>
    <w:rPr>
      <w:rFonts w:ascii="Times New Roman" w:eastAsiaTheme="minorEastAsia" w:hAnsi="Times New Roman" w:cs="Times New Roman"/>
      <w:sz w:val="24"/>
      <w:szCs w:val="20"/>
    </w:rPr>
  </w:style>
  <w:style w:type="paragraph" w:styleId="Signature">
    <w:name w:val="Signature"/>
    <w:basedOn w:val="Normal"/>
    <w:link w:val="SignatureChar"/>
    <w:uiPriority w:val="99"/>
    <w:rsid w:val="003D4E69"/>
    <w:pPr>
      <w:ind w:left="4320"/>
    </w:pPr>
  </w:style>
  <w:style w:type="character" w:customStyle="1" w:styleId="SignatureChar">
    <w:name w:val="Signature Char"/>
    <w:basedOn w:val="DefaultParagraphFont"/>
    <w:link w:val="Signature"/>
    <w:uiPriority w:val="99"/>
    <w:rsid w:val="003D4E69"/>
    <w:rPr>
      <w:rFonts w:ascii="Times New Roman" w:eastAsiaTheme="minorEastAsia" w:hAnsi="Times New Roman" w:cs="Times New Roman"/>
      <w:sz w:val="24"/>
      <w:szCs w:val="20"/>
    </w:rPr>
  </w:style>
  <w:style w:type="paragraph" w:styleId="Subtitle">
    <w:name w:val="Subtitle"/>
    <w:basedOn w:val="Normal"/>
    <w:link w:val="SubtitleChar"/>
    <w:uiPriority w:val="99"/>
    <w:qFormat/>
    <w:rsid w:val="003D4E69"/>
    <w:pPr>
      <w:spacing w:after="60"/>
      <w:jc w:val="center"/>
    </w:pPr>
    <w:rPr>
      <w:rFonts w:ascii="Arial" w:hAnsi="Arial"/>
    </w:rPr>
  </w:style>
  <w:style w:type="character" w:customStyle="1" w:styleId="SubtitleChar">
    <w:name w:val="Subtitle Char"/>
    <w:basedOn w:val="DefaultParagraphFont"/>
    <w:link w:val="Subtitle"/>
    <w:uiPriority w:val="99"/>
    <w:rsid w:val="003D4E69"/>
    <w:rPr>
      <w:rFonts w:ascii="Arial" w:eastAsiaTheme="minorEastAsia" w:hAnsi="Arial" w:cs="Times New Roman"/>
      <w:sz w:val="24"/>
      <w:szCs w:val="20"/>
    </w:rPr>
  </w:style>
  <w:style w:type="paragraph" w:styleId="TableofAuthorities">
    <w:name w:val="table of authorities"/>
    <w:basedOn w:val="Normal"/>
    <w:next w:val="Normal"/>
    <w:uiPriority w:val="99"/>
    <w:rsid w:val="003D4E69"/>
    <w:pPr>
      <w:ind w:left="240" w:hanging="240"/>
    </w:pPr>
  </w:style>
  <w:style w:type="paragraph" w:styleId="TableofFigures">
    <w:name w:val="table of figures"/>
    <w:basedOn w:val="Normal"/>
    <w:next w:val="Normal"/>
    <w:uiPriority w:val="99"/>
    <w:rsid w:val="003D4E69"/>
    <w:pPr>
      <w:ind w:left="480" w:hanging="480"/>
    </w:pPr>
  </w:style>
  <w:style w:type="paragraph" w:styleId="Title">
    <w:name w:val="Title"/>
    <w:basedOn w:val="Normal"/>
    <w:link w:val="TitleChar"/>
    <w:uiPriority w:val="99"/>
    <w:qFormat/>
    <w:rsid w:val="003D4E69"/>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3D4E69"/>
    <w:rPr>
      <w:rFonts w:ascii="Arial" w:eastAsiaTheme="minorEastAsia" w:hAnsi="Arial" w:cs="Times New Roman"/>
      <w:b/>
      <w:kern w:val="28"/>
      <w:sz w:val="32"/>
      <w:szCs w:val="20"/>
    </w:rPr>
  </w:style>
  <w:style w:type="paragraph" w:styleId="TOAHeading">
    <w:name w:val="toa heading"/>
    <w:basedOn w:val="Normal"/>
    <w:next w:val="Normal"/>
    <w:uiPriority w:val="99"/>
    <w:rsid w:val="003D4E69"/>
    <w:pPr>
      <w:spacing w:before="120"/>
    </w:pPr>
    <w:rPr>
      <w:rFonts w:ascii="Arial" w:hAnsi="Arial"/>
      <w:b/>
    </w:rPr>
  </w:style>
  <w:style w:type="paragraph" w:styleId="TOC1">
    <w:name w:val="toc 1"/>
    <w:basedOn w:val="Normal"/>
    <w:next w:val="Normal"/>
    <w:uiPriority w:val="99"/>
    <w:rsid w:val="003D4E69"/>
  </w:style>
  <w:style w:type="paragraph" w:styleId="TOC2">
    <w:name w:val="toc 2"/>
    <w:basedOn w:val="Normal"/>
    <w:next w:val="Normal"/>
    <w:uiPriority w:val="99"/>
    <w:rsid w:val="003D4E69"/>
    <w:pPr>
      <w:ind w:left="240"/>
    </w:pPr>
  </w:style>
  <w:style w:type="paragraph" w:styleId="TOC3">
    <w:name w:val="toc 3"/>
    <w:basedOn w:val="Normal"/>
    <w:next w:val="Normal"/>
    <w:uiPriority w:val="99"/>
    <w:rsid w:val="003D4E69"/>
    <w:pPr>
      <w:ind w:left="480"/>
    </w:pPr>
  </w:style>
  <w:style w:type="paragraph" w:styleId="TOC4">
    <w:name w:val="toc 4"/>
    <w:basedOn w:val="Normal"/>
    <w:next w:val="Normal"/>
    <w:uiPriority w:val="99"/>
    <w:rsid w:val="003D4E69"/>
    <w:pPr>
      <w:ind w:left="720"/>
    </w:pPr>
  </w:style>
  <w:style w:type="paragraph" w:styleId="TOC5">
    <w:name w:val="toc 5"/>
    <w:basedOn w:val="Normal"/>
    <w:next w:val="Normal"/>
    <w:uiPriority w:val="99"/>
    <w:rsid w:val="003D4E69"/>
    <w:pPr>
      <w:ind w:left="960"/>
    </w:pPr>
  </w:style>
  <w:style w:type="paragraph" w:styleId="TOC6">
    <w:name w:val="toc 6"/>
    <w:basedOn w:val="Normal"/>
    <w:next w:val="Normal"/>
    <w:uiPriority w:val="99"/>
    <w:rsid w:val="003D4E69"/>
    <w:pPr>
      <w:ind w:left="1200"/>
    </w:pPr>
  </w:style>
  <w:style w:type="paragraph" w:styleId="TOC7">
    <w:name w:val="toc 7"/>
    <w:basedOn w:val="Normal"/>
    <w:next w:val="Normal"/>
    <w:uiPriority w:val="99"/>
    <w:rsid w:val="003D4E69"/>
    <w:pPr>
      <w:ind w:left="1440"/>
    </w:pPr>
  </w:style>
  <w:style w:type="paragraph" w:styleId="TOC8">
    <w:name w:val="toc 8"/>
    <w:basedOn w:val="Normal"/>
    <w:next w:val="Normal"/>
    <w:uiPriority w:val="99"/>
    <w:rsid w:val="003D4E69"/>
    <w:pPr>
      <w:ind w:left="1680"/>
    </w:pPr>
  </w:style>
  <w:style w:type="paragraph" w:styleId="TOC9">
    <w:name w:val="toc 9"/>
    <w:basedOn w:val="Normal"/>
    <w:next w:val="Normal"/>
    <w:uiPriority w:val="99"/>
    <w:rsid w:val="003D4E69"/>
    <w:pPr>
      <w:ind w:left="1920"/>
    </w:pPr>
  </w:style>
  <w:style w:type="character" w:styleId="PageNumber">
    <w:name w:val="page number"/>
    <w:basedOn w:val="DefaultParagraphFont"/>
    <w:uiPriority w:val="99"/>
    <w:rsid w:val="003D4E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10467</Words>
  <Characters>59665</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69993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2021-05-11T01:34:00Z</dcterms:created>
  <dcterms:modified xsi:type="dcterms:W3CDTF">2021-05-11T01:34:00Z</dcterms:modified>
</cp:coreProperties>
</file>